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B43F" w14:textId="77777777" w:rsidR="006B524F" w:rsidRPr="00445AF2" w:rsidRDefault="006B524F" w:rsidP="006B524F">
      <w:pPr>
        <w:jc w:val="center"/>
        <w:rPr>
          <w:rFonts w:eastAsiaTheme="majorEastAsia" w:cstheme="majorBidi"/>
          <w:b/>
          <w:spacing w:val="-10"/>
          <w:kern w:val="28"/>
          <w:sz w:val="48"/>
          <w:szCs w:val="56"/>
        </w:rPr>
      </w:pPr>
      <w:r w:rsidRPr="00445AF2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Antrag auf </w:t>
      </w:r>
      <w:r w:rsidR="00024B9B">
        <w:rPr>
          <w:rFonts w:eastAsiaTheme="majorEastAsia" w:cstheme="majorBidi"/>
          <w:b/>
          <w:spacing w:val="-10"/>
          <w:kern w:val="28"/>
          <w:sz w:val="48"/>
          <w:szCs w:val="56"/>
        </w:rPr>
        <w:t>Förderung</w:t>
      </w:r>
      <w:r w:rsidRPr="00445AF2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 durch die GFFW</w:t>
      </w:r>
    </w:p>
    <w:p w14:paraId="2DCEBF10" w14:textId="77777777" w:rsidR="000F4066" w:rsidRDefault="00024B9B" w:rsidP="000F4066">
      <w:pPr>
        <w:rPr>
          <w:lang w:eastAsia="de-DE"/>
        </w:rPr>
      </w:pPr>
      <w:r w:rsidRPr="00024B9B">
        <w:rPr>
          <w:lang w:eastAsia="de-DE"/>
        </w:rPr>
        <w:t>Fachschaft / Schulbereich</w:t>
      </w:r>
      <w:r w:rsidR="000F4066">
        <w:rPr>
          <w:lang w:eastAsia="de-DE"/>
        </w:rPr>
        <w:t>:</w:t>
      </w:r>
      <w:r>
        <w:rPr>
          <w:lang w:eastAsia="de-DE"/>
        </w:rPr>
        <w:tab/>
      </w:r>
      <w:r w:rsidR="006B524F" w:rsidRPr="006B524F">
        <w:rPr>
          <w:lang w:eastAsia="de-DE"/>
        </w:rPr>
        <w:t>_________________________________________________________________</w:t>
      </w:r>
    </w:p>
    <w:p w14:paraId="6F848B1F" w14:textId="2A24E936" w:rsidR="000F4066" w:rsidRDefault="000F4066" w:rsidP="000F4066">
      <w:pPr>
        <w:rPr>
          <w:lang w:eastAsia="de-DE"/>
        </w:rPr>
      </w:pPr>
      <w:r w:rsidRPr="000F4066">
        <w:rPr>
          <w:lang w:eastAsia="de-DE"/>
        </w:rPr>
        <w:t>Antragsteller</w:t>
      </w:r>
      <w:r>
        <w:rPr>
          <w:lang w:eastAsia="de-DE"/>
        </w:rPr>
        <w:t>: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6B524F">
        <w:rPr>
          <w:lang w:eastAsia="de-DE"/>
        </w:rPr>
        <w:t>_________________________________________________________________</w:t>
      </w:r>
    </w:p>
    <w:p w14:paraId="65139195" w14:textId="1B069A46" w:rsidR="009514AF" w:rsidRDefault="009514AF" w:rsidP="000F4066">
      <w:pPr>
        <w:rPr>
          <w:lang w:eastAsia="de-DE"/>
        </w:rPr>
      </w:pPr>
      <w:r>
        <w:rPr>
          <w:lang w:eastAsia="de-DE"/>
        </w:rPr>
        <w:t>E-Mail-Adresse:</w:t>
      </w:r>
      <w:r>
        <w:rPr>
          <w:lang w:eastAsia="de-DE"/>
        </w:rPr>
        <w:tab/>
      </w:r>
      <w:r>
        <w:rPr>
          <w:lang w:eastAsia="de-DE"/>
        </w:rPr>
        <w:tab/>
      </w:r>
      <w:r w:rsidRPr="006B524F">
        <w:rPr>
          <w:lang w:eastAsia="de-DE"/>
        </w:rPr>
        <w:t>_________________________________________________________________</w:t>
      </w:r>
    </w:p>
    <w:p w14:paraId="4ADA1AF3" w14:textId="77777777" w:rsidR="008A4282" w:rsidRDefault="008A4282" w:rsidP="008A4282">
      <w:pPr>
        <w:rPr>
          <w:lang w:eastAsia="de-DE"/>
        </w:rPr>
      </w:pPr>
      <w:r>
        <w:rPr>
          <w:lang w:eastAsia="de-DE"/>
        </w:rPr>
        <w:t>Welches Vorhaben (Gerät, Einrichtung, …) ist vorgesehen?</w:t>
      </w:r>
    </w:p>
    <w:p w14:paraId="2C48AB54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E18131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6202D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AD1D10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40C9EC" w14:textId="77777777" w:rsidR="008A4282" w:rsidRDefault="008A4282" w:rsidP="008A4282">
      <w:pPr>
        <w:rPr>
          <w:lang w:eastAsia="de-DE"/>
        </w:rPr>
      </w:pPr>
      <w:r>
        <w:rPr>
          <w:lang w:eastAsia="de-DE"/>
        </w:rPr>
        <w:t>Welchen Zweck soll das Vorhaben erfüllen (Einsatzmöglichkeiten von Geräten, Verbesserung der Lernsituation, Unterstützung von Bedürftigen, …)</w:t>
      </w:r>
    </w:p>
    <w:p w14:paraId="5D8F5E24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1B6B36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ECD22F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480734" w14:textId="0A3A7200" w:rsidR="008A4282" w:rsidRDefault="008A4282" w:rsidP="008A4282">
      <w:pPr>
        <w:rPr>
          <w:lang w:eastAsia="de-DE"/>
        </w:rPr>
      </w:pPr>
      <w:r>
        <w:rPr>
          <w:lang w:eastAsia="de-DE"/>
        </w:rPr>
        <w:t>Welche Kosten werden voraussichtlich entstehen? (</w:t>
      </w:r>
      <w:r w:rsidR="00BF7F1E">
        <w:rPr>
          <w:lang w:eastAsia="de-DE"/>
        </w:rPr>
        <w:t>W</w:t>
      </w:r>
      <w:r>
        <w:rPr>
          <w:lang w:eastAsia="de-DE"/>
        </w:rPr>
        <w:t>enn möglich Kostenvoranschlag beifügen</w:t>
      </w:r>
      <w:r w:rsidR="00196039">
        <w:rPr>
          <w:lang w:eastAsia="de-DE"/>
        </w:rPr>
        <w:t>.</w:t>
      </w:r>
      <w:r>
        <w:rPr>
          <w:lang w:eastAsia="de-DE"/>
        </w:rPr>
        <w:t xml:space="preserve">) </w:t>
      </w:r>
    </w:p>
    <w:p w14:paraId="64491D38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F2EA8C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1CEAB3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64E02B" w14:textId="77777777" w:rsidR="008A4282" w:rsidRDefault="008A4282" w:rsidP="008A4282">
      <w:pPr>
        <w:rPr>
          <w:lang w:eastAsia="de-DE"/>
        </w:rPr>
      </w:pPr>
      <w:r>
        <w:rPr>
          <w:lang w:eastAsia="de-DE"/>
        </w:rPr>
        <w:t>Soll die GFFW die gesamten Kosten übernehmen? Wenn nein, welchen Anteil und wie erfolgt die Restfinanzierung?)</w:t>
      </w:r>
    </w:p>
    <w:p w14:paraId="69F8B74C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28A53F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5844F2" w14:textId="77777777" w:rsidR="00DC5524" w:rsidRDefault="00DC5524" w:rsidP="00DC5524"/>
    <w:p w14:paraId="0259B07D" w14:textId="77777777" w:rsidR="008A4282" w:rsidRDefault="008A4282" w:rsidP="008A4282">
      <w:pPr>
        <w:rPr>
          <w:lang w:eastAsia="de-DE"/>
        </w:rPr>
      </w:pPr>
      <w:r>
        <w:rPr>
          <w:lang w:eastAsia="de-DE"/>
        </w:rPr>
        <w:t>Sonstige Bemerkungen</w:t>
      </w:r>
    </w:p>
    <w:p w14:paraId="45D46435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1512F6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51958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2A24BA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CFE04B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C663A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4A95C3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6039BF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44169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E17A3" w14:textId="77777777" w:rsidR="00DC5524" w:rsidRDefault="00DC5524" w:rsidP="00DC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FD8E6C" w14:textId="2559B80C" w:rsidR="006B524F" w:rsidRPr="006B524F" w:rsidRDefault="00000000" w:rsidP="00196039">
      <w:pPr>
        <w:spacing w:before="720" w:after="0"/>
        <w:rPr>
          <w:lang w:eastAsia="de-DE"/>
        </w:rPr>
      </w:pPr>
      <w:sdt>
        <w:sdtPr>
          <w:rPr>
            <w:szCs w:val="20"/>
          </w:rPr>
          <w:id w:val="1040714277"/>
          <w:placeholder>
            <w:docPart w:val="986C3AEF3C224D2EA4F06D729D727A09"/>
          </w:placeholder>
          <w:text/>
        </w:sdtPr>
        <w:sdtContent>
          <w:r w:rsidR="007B222D" w:rsidRPr="005F2777">
            <w:rPr>
              <w:szCs w:val="20"/>
            </w:rPr>
            <w:t>_______________________</w:t>
          </w:r>
          <w:r w:rsidR="007B222D">
            <w:rPr>
              <w:szCs w:val="20"/>
            </w:rPr>
            <w:t>_____</w:t>
          </w:r>
        </w:sdtContent>
      </w:sdt>
      <w:r w:rsidR="007B222D" w:rsidRPr="005F2777">
        <w:rPr>
          <w:szCs w:val="20"/>
        </w:rPr>
        <w:t xml:space="preserve">    </w:t>
      </w:r>
      <w:r w:rsidR="007B222D">
        <w:rPr>
          <w:szCs w:val="20"/>
        </w:rPr>
        <w:tab/>
      </w:r>
      <w:r w:rsidR="007B222D">
        <w:rPr>
          <w:szCs w:val="20"/>
        </w:rPr>
        <w:tab/>
      </w:r>
      <w:sdt>
        <w:sdtPr>
          <w:rPr>
            <w:szCs w:val="20"/>
          </w:rPr>
          <w:id w:val="-524179487"/>
          <w:placeholder>
            <w:docPart w:val="D4E11DCD3DA04630B3336855510DFAF3"/>
          </w:placeholder>
          <w:text/>
        </w:sdtPr>
        <w:sdtContent>
          <w:r w:rsidR="007B222D">
            <w:rPr>
              <w:szCs w:val="20"/>
            </w:rPr>
            <w:t>_______</w:t>
          </w:r>
          <w:r w:rsidR="007B222D" w:rsidRPr="005F2777">
            <w:rPr>
              <w:szCs w:val="20"/>
            </w:rPr>
            <w:t>_______________________</w:t>
          </w:r>
          <w:r w:rsidR="007B222D">
            <w:rPr>
              <w:szCs w:val="20"/>
            </w:rPr>
            <w:t>_____</w:t>
          </w:r>
        </w:sdtContent>
      </w:sdt>
    </w:p>
    <w:p w14:paraId="1F4DA6A5" w14:textId="4C426BDC" w:rsidR="00BF4AE8" w:rsidRDefault="00BF4AE8" w:rsidP="00BF4AE8">
      <w:pPr>
        <w:pStyle w:val="Text"/>
        <w:tabs>
          <w:tab w:val="left" w:pos="709"/>
          <w:tab w:val="left" w:pos="1134"/>
          <w:tab w:val="left" w:pos="4254"/>
          <w:tab w:val="left" w:pos="45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hAnsi="Raleway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Ort, Datum</w:t>
      </w:r>
      <w:r>
        <w:rPr>
          <w:rFonts w:ascii="Raleway" w:hAnsi="Raleway"/>
          <w:sz w:val="20"/>
          <w:szCs w:val="20"/>
        </w:rPr>
        <w:tab/>
      </w:r>
      <w:r w:rsidR="007B222D">
        <w:rPr>
          <w:rFonts w:ascii="Raleway" w:hAnsi="Raleway"/>
          <w:sz w:val="20"/>
          <w:szCs w:val="20"/>
        </w:rPr>
        <w:tab/>
      </w:r>
      <w:r w:rsidRPr="005F2777">
        <w:rPr>
          <w:rFonts w:ascii="Raleway" w:hAnsi="Raleway"/>
          <w:sz w:val="20"/>
          <w:szCs w:val="20"/>
        </w:rPr>
        <w:t>Unterschrift</w:t>
      </w:r>
      <w:r w:rsidR="007B222D">
        <w:rPr>
          <w:rFonts w:ascii="Raleway" w:hAnsi="Raleway"/>
          <w:sz w:val="20"/>
          <w:szCs w:val="20"/>
        </w:rPr>
        <w:t xml:space="preserve"> des Antragsstellers</w:t>
      </w:r>
      <w:r>
        <w:rPr>
          <w:rFonts w:ascii="Raleway" w:hAnsi="Raleway"/>
          <w:color w:val="FF4013"/>
          <w:sz w:val="20"/>
          <w:szCs w:val="20"/>
        </w:rPr>
        <w:t xml:space="preserve"> </w:t>
      </w:r>
    </w:p>
    <w:p w14:paraId="482C40C0" w14:textId="77777777" w:rsidR="00624973" w:rsidRDefault="00624973" w:rsidP="00BC5801"/>
    <w:p w14:paraId="3B08D5F1" w14:textId="2051B7DA" w:rsidR="006F219A" w:rsidRPr="007B222D" w:rsidRDefault="007B222D" w:rsidP="007B222D">
      <w:pPr>
        <w:jc w:val="center"/>
        <w:rPr>
          <w:color w:val="404040" w:themeColor="text1" w:themeTint="BF"/>
          <w:sz w:val="22"/>
          <w:szCs w:val="24"/>
        </w:rPr>
      </w:pPr>
      <w:r w:rsidRPr="007B222D">
        <w:rPr>
          <w:color w:val="404040" w:themeColor="text1" w:themeTint="BF"/>
          <w:sz w:val="18"/>
          <w:szCs w:val="18"/>
          <w:highlight w:val="yellow"/>
        </w:rPr>
        <w:t xml:space="preserve">Bitte senden Sie den ausgefüllten Antrag an die E-Mail-Adresse: </w:t>
      </w:r>
      <w:r w:rsidRPr="007B222D">
        <w:rPr>
          <w:rStyle w:val="Hyperlink0"/>
          <w:color w:val="404040" w:themeColor="text1" w:themeTint="BF"/>
          <w:sz w:val="18"/>
          <w:szCs w:val="18"/>
          <w:highlight w:val="yellow"/>
        </w:rPr>
        <w:t>vorstand@</w:t>
      </w:r>
      <w:r w:rsidRPr="007B222D">
        <w:rPr>
          <w:rStyle w:val="Hyperlink1"/>
          <w:color w:val="404040" w:themeColor="text1" w:themeTint="BF"/>
          <w:sz w:val="18"/>
          <w:szCs w:val="18"/>
          <w:highlight w:val="yellow"/>
        </w:rPr>
        <w:t>foerderverein-woehlerschule.de</w:t>
      </w:r>
    </w:p>
    <w:p w14:paraId="5D045F5B" w14:textId="77777777" w:rsidR="00823717" w:rsidRDefault="00000000" w:rsidP="00823717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before="280"/>
        <w:jc w:val="center"/>
        <w:rPr>
          <w:szCs w:val="20"/>
        </w:rPr>
      </w:pPr>
      <w:sdt>
        <w:sdtPr>
          <w:rPr>
            <w:szCs w:val="20"/>
          </w:rPr>
          <w:id w:val="152874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52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F219A" w:rsidRPr="006F219A">
        <w:rPr>
          <w:szCs w:val="20"/>
        </w:rPr>
        <w:t xml:space="preserve">  genehmigt</w:t>
      </w:r>
      <w:r w:rsidR="006F219A" w:rsidRPr="006F219A">
        <w:rPr>
          <w:szCs w:val="20"/>
        </w:rPr>
        <w:tab/>
      </w:r>
      <w:sdt>
        <w:sdtPr>
          <w:rPr>
            <w:szCs w:val="20"/>
          </w:rPr>
          <w:id w:val="-112692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19A" w:rsidRPr="006F219A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6F219A" w:rsidRPr="006F219A">
        <w:rPr>
          <w:szCs w:val="20"/>
        </w:rPr>
        <w:t xml:space="preserve">  abgelehnt  </w:t>
      </w:r>
      <w:r w:rsidR="006F219A" w:rsidRPr="006F219A">
        <w:rPr>
          <w:szCs w:val="20"/>
        </w:rPr>
        <w:tab/>
      </w:r>
      <w:sdt>
        <w:sdtPr>
          <w:rPr>
            <w:szCs w:val="20"/>
          </w:rPr>
          <w:id w:val="-28079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19A" w:rsidRPr="006F219A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6F219A" w:rsidRPr="006F219A">
        <w:rPr>
          <w:szCs w:val="20"/>
        </w:rPr>
        <w:t xml:space="preserve">  teilgenehmigt</w:t>
      </w:r>
    </w:p>
    <w:p w14:paraId="0BCB19FA" w14:textId="77777777" w:rsidR="006F219A" w:rsidRPr="006F219A" w:rsidRDefault="00823717" w:rsidP="00DC5524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before="280"/>
        <w:rPr>
          <w:szCs w:val="20"/>
        </w:rPr>
      </w:pPr>
      <w:r>
        <w:rPr>
          <w:szCs w:val="20"/>
        </w:rPr>
        <w:t>Genehmigter Betrag</w:t>
      </w:r>
      <w:r w:rsidR="006F219A">
        <w:rPr>
          <w:szCs w:val="20"/>
        </w:rPr>
        <w:t xml:space="preserve"> €</w:t>
      </w:r>
      <w:r w:rsidR="006F219A" w:rsidRPr="006F219A">
        <w:rPr>
          <w:szCs w:val="20"/>
        </w:rPr>
        <w:t xml:space="preserve"> __________________</w:t>
      </w:r>
      <w:r w:rsidR="006F219A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>Abgerechneter Betrag €</w:t>
      </w:r>
      <w:r w:rsidRPr="006F219A">
        <w:rPr>
          <w:szCs w:val="20"/>
        </w:rPr>
        <w:t xml:space="preserve"> __________________</w:t>
      </w:r>
      <w:r>
        <w:rPr>
          <w:szCs w:val="20"/>
        </w:rPr>
        <w:t xml:space="preserve"> </w:t>
      </w:r>
    </w:p>
    <w:p w14:paraId="09B03F3A" w14:textId="02FD21A3" w:rsidR="00823717" w:rsidRDefault="006F219A" w:rsidP="00DC5524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before="280"/>
        <w:rPr>
          <w:szCs w:val="20"/>
        </w:rPr>
      </w:pPr>
      <w:r w:rsidRPr="005F2777">
        <w:rPr>
          <w:szCs w:val="20"/>
        </w:rPr>
        <w:t>Datum</w:t>
      </w:r>
      <w:r>
        <w:tab/>
      </w:r>
      <w:sdt>
        <w:sdtPr>
          <w:rPr>
            <w:szCs w:val="20"/>
          </w:rPr>
          <w:id w:val="-1999189439"/>
          <w:placeholder>
            <w:docPart w:val="BD0D486565A34714923206974CA8D078"/>
          </w:placeholder>
          <w:text/>
        </w:sdtPr>
        <w:sdtContent>
          <w:r w:rsidRPr="005F2777">
            <w:rPr>
              <w:szCs w:val="20"/>
            </w:rPr>
            <w:t>_______________________</w:t>
          </w:r>
          <w:r>
            <w:rPr>
              <w:szCs w:val="20"/>
            </w:rPr>
            <w:t>_</w:t>
          </w:r>
          <w:r w:rsidR="007B222D">
            <w:rPr>
              <w:szCs w:val="20"/>
            </w:rPr>
            <w:t>____</w:t>
          </w:r>
          <w:r>
            <w:rPr>
              <w:szCs w:val="20"/>
            </w:rPr>
            <w:t>____</w:t>
          </w:r>
        </w:sdtContent>
      </w:sdt>
      <w:r w:rsidRPr="005F2777">
        <w:rPr>
          <w:szCs w:val="20"/>
        </w:rPr>
        <w:t xml:space="preserve">    </w:t>
      </w:r>
      <w:r w:rsidR="00823717">
        <w:rPr>
          <w:szCs w:val="20"/>
        </w:rPr>
        <w:tab/>
      </w:r>
      <w:r w:rsidR="00823717">
        <w:rPr>
          <w:szCs w:val="20"/>
        </w:rPr>
        <w:tab/>
      </w:r>
      <w:proofErr w:type="spellStart"/>
      <w:r w:rsidR="00823717" w:rsidRPr="005F2777">
        <w:rPr>
          <w:szCs w:val="20"/>
        </w:rPr>
        <w:t>Datum</w:t>
      </w:r>
      <w:proofErr w:type="spellEnd"/>
      <w:r w:rsidR="00823717">
        <w:tab/>
      </w:r>
      <w:sdt>
        <w:sdtPr>
          <w:rPr>
            <w:szCs w:val="20"/>
          </w:rPr>
          <w:id w:val="-1640874223"/>
          <w:placeholder>
            <w:docPart w:val="B937D61B81064868B90EF96F8B25486C"/>
          </w:placeholder>
          <w:text/>
        </w:sdtPr>
        <w:sdtContent>
          <w:r w:rsidR="00823717" w:rsidRPr="005F2777">
            <w:rPr>
              <w:szCs w:val="20"/>
            </w:rPr>
            <w:t>_______________________</w:t>
          </w:r>
          <w:r w:rsidR="00823717">
            <w:rPr>
              <w:szCs w:val="20"/>
            </w:rPr>
            <w:t>__</w:t>
          </w:r>
          <w:r w:rsidR="007B222D">
            <w:rPr>
              <w:szCs w:val="20"/>
            </w:rPr>
            <w:t>______</w:t>
          </w:r>
          <w:r w:rsidR="00823717">
            <w:rPr>
              <w:szCs w:val="20"/>
            </w:rPr>
            <w:t>___</w:t>
          </w:r>
        </w:sdtContent>
      </w:sdt>
      <w:r w:rsidR="00823717" w:rsidRPr="005F2777">
        <w:rPr>
          <w:szCs w:val="20"/>
        </w:rPr>
        <w:t xml:space="preserve">    </w:t>
      </w:r>
    </w:p>
    <w:p w14:paraId="575EF1A7" w14:textId="41548C32" w:rsidR="006F219A" w:rsidRDefault="00823717" w:rsidP="007B222D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before="480" w:after="0"/>
        <w:rPr>
          <w:szCs w:val="20"/>
        </w:rPr>
      </w:pPr>
      <w:r>
        <w:rPr>
          <w:szCs w:val="20"/>
        </w:rPr>
        <w:t xml:space="preserve"> </w:t>
      </w:r>
      <w:sdt>
        <w:sdtPr>
          <w:rPr>
            <w:szCs w:val="20"/>
          </w:rPr>
          <w:id w:val="470878280"/>
          <w:placeholder>
            <w:docPart w:val="87A470EF09954DD895FAAA4802C73CC9"/>
          </w:placeholder>
          <w:text/>
        </w:sdtPr>
        <w:sdtContent>
          <w:r>
            <w:rPr>
              <w:szCs w:val="20"/>
            </w:rPr>
            <w:t>_______</w:t>
          </w:r>
          <w:r w:rsidRPr="005F2777">
            <w:rPr>
              <w:szCs w:val="20"/>
            </w:rPr>
            <w:t>____________</w:t>
          </w:r>
          <w:r>
            <w:rPr>
              <w:szCs w:val="20"/>
            </w:rPr>
            <w:t>____________</w:t>
          </w:r>
          <w:r w:rsidR="007B222D">
            <w:rPr>
              <w:szCs w:val="20"/>
            </w:rPr>
            <w:t>____</w:t>
          </w:r>
          <w:r>
            <w:rPr>
              <w:szCs w:val="20"/>
            </w:rPr>
            <w:t>____</w:t>
          </w:r>
        </w:sdtContent>
      </w:sdt>
      <w:r>
        <w:tab/>
      </w:r>
      <w:r>
        <w:tab/>
      </w:r>
      <w:r w:rsidR="006F219A">
        <w:rPr>
          <w:szCs w:val="20"/>
        </w:rPr>
        <w:t xml:space="preserve"> </w:t>
      </w:r>
      <w:sdt>
        <w:sdtPr>
          <w:rPr>
            <w:szCs w:val="20"/>
          </w:rPr>
          <w:id w:val="-486779860"/>
          <w:placeholder>
            <w:docPart w:val="F0AC1D13466B4BC99C5B7E52AFE63D1C"/>
          </w:placeholder>
          <w:text/>
        </w:sdtPr>
        <w:sdtContent>
          <w:r w:rsidR="006F219A">
            <w:rPr>
              <w:szCs w:val="20"/>
            </w:rPr>
            <w:t>_______</w:t>
          </w:r>
          <w:r w:rsidR="006F219A" w:rsidRPr="005F2777">
            <w:rPr>
              <w:szCs w:val="20"/>
            </w:rPr>
            <w:t>____________</w:t>
          </w:r>
          <w:r w:rsidR="006F219A">
            <w:rPr>
              <w:szCs w:val="20"/>
            </w:rPr>
            <w:t>___</w:t>
          </w:r>
          <w:r>
            <w:rPr>
              <w:szCs w:val="20"/>
            </w:rPr>
            <w:t>_____</w:t>
          </w:r>
          <w:r w:rsidR="007B222D">
            <w:rPr>
              <w:szCs w:val="20"/>
            </w:rPr>
            <w:t>_____</w:t>
          </w:r>
          <w:r>
            <w:rPr>
              <w:szCs w:val="20"/>
            </w:rPr>
            <w:t>________</w:t>
          </w:r>
        </w:sdtContent>
      </w:sdt>
    </w:p>
    <w:p w14:paraId="2ECB78C6" w14:textId="2CEC8F19" w:rsidR="00196039" w:rsidRPr="00196039" w:rsidRDefault="007B222D" w:rsidP="007B222D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before="0"/>
        <w:rPr>
          <w:szCs w:val="20"/>
        </w:rPr>
      </w:pPr>
      <w:r w:rsidRPr="005F2777">
        <w:rPr>
          <w:szCs w:val="20"/>
        </w:rPr>
        <w:t>Unterschrift</w:t>
      </w:r>
      <w:r>
        <w:rPr>
          <w:szCs w:val="20"/>
        </w:rPr>
        <w:t xml:space="preserve"> eines Vorstandsmitglieds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F2777">
        <w:rPr>
          <w:szCs w:val="20"/>
        </w:rPr>
        <w:t>Unterschrift</w:t>
      </w:r>
      <w:r>
        <w:rPr>
          <w:szCs w:val="20"/>
        </w:rPr>
        <w:t xml:space="preserve"> des Kassenwarts</w:t>
      </w:r>
    </w:p>
    <w:sectPr w:rsidR="00196039" w:rsidRPr="00196039" w:rsidSect="005F03A6">
      <w:headerReference w:type="default" r:id="rId7"/>
      <w:footerReference w:type="default" r:id="rId8"/>
      <w:pgSz w:w="11906" w:h="16838"/>
      <w:pgMar w:top="2163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A592" w14:textId="77777777" w:rsidR="00C12A93" w:rsidRDefault="00C12A93" w:rsidP="00E63BC6">
      <w:pPr>
        <w:spacing w:before="0" w:after="0" w:line="240" w:lineRule="auto"/>
      </w:pPr>
      <w:r>
        <w:separator/>
      </w:r>
    </w:p>
  </w:endnote>
  <w:endnote w:type="continuationSeparator" w:id="0">
    <w:p w14:paraId="7FC0F3FD" w14:textId="77777777" w:rsidR="00C12A93" w:rsidRDefault="00C12A93" w:rsidP="00E63B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808F" w14:textId="77777777" w:rsidR="00CD3B88" w:rsidRDefault="00CD3B88" w:rsidP="00CD3B88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/>
        <w:color w:val="808080" w:themeColor="background1" w:themeShade="80"/>
        <w:sz w:val="16"/>
        <w:szCs w:val="16"/>
      </w:rPr>
    </w:pPr>
    <w:r>
      <w:rPr>
        <w:rFonts w:ascii="Raleway" w:hAnsi="Raleway"/>
        <w:color w:val="808080" w:themeColor="background1" w:themeShade="80"/>
        <w:sz w:val="16"/>
        <w:szCs w:val="16"/>
      </w:rPr>
      <w:t>Gesellschaft der Freunde und F</w:t>
    </w:r>
    <w:r>
      <w:rPr>
        <w:rFonts w:ascii="Raleway" w:hAnsi="Raleway"/>
        <w:color w:val="808080" w:themeColor="background1" w:themeShade="80"/>
        <w:sz w:val="16"/>
        <w:szCs w:val="16"/>
        <w:lang w:val="sv-SE"/>
      </w:rPr>
      <w:t>ö</w:t>
    </w:r>
    <w:proofErr w:type="spellStart"/>
    <w:r>
      <w:rPr>
        <w:rFonts w:ascii="Raleway" w:hAnsi="Raleway"/>
        <w:color w:val="808080" w:themeColor="background1" w:themeShade="80"/>
        <w:sz w:val="16"/>
        <w:szCs w:val="16"/>
      </w:rPr>
      <w:t>rderer</w:t>
    </w:r>
    <w:proofErr w:type="spellEnd"/>
    <w:r>
      <w:rPr>
        <w:rFonts w:ascii="Raleway" w:hAnsi="Raleway"/>
        <w:color w:val="808080" w:themeColor="background1" w:themeShade="80"/>
        <w:sz w:val="16"/>
        <w:szCs w:val="16"/>
      </w:rPr>
      <w:t xml:space="preserve"> der W</w:t>
    </w:r>
    <w:r>
      <w:rPr>
        <w:rFonts w:ascii="Raleway" w:hAnsi="Raleway"/>
        <w:color w:val="808080" w:themeColor="background1" w:themeShade="80"/>
        <w:sz w:val="16"/>
        <w:szCs w:val="16"/>
        <w:lang w:val="sv-SE"/>
      </w:rPr>
      <w:t>ö</w:t>
    </w:r>
    <w:proofErr w:type="spellStart"/>
    <w:r>
      <w:rPr>
        <w:rFonts w:ascii="Raleway" w:hAnsi="Raleway"/>
        <w:color w:val="808080" w:themeColor="background1" w:themeShade="80"/>
        <w:sz w:val="16"/>
        <w:szCs w:val="16"/>
      </w:rPr>
      <w:t>hlerschule</w:t>
    </w:r>
    <w:proofErr w:type="spellEnd"/>
    <w:r>
      <w:rPr>
        <w:rFonts w:ascii="Raleway" w:hAnsi="Raleway"/>
        <w:color w:val="808080" w:themeColor="background1" w:themeShade="80"/>
        <w:sz w:val="16"/>
        <w:szCs w:val="16"/>
      </w:rPr>
      <w:t xml:space="preserve"> e.V. c/o W</w:t>
    </w:r>
    <w:r>
      <w:rPr>
        <w:rFonts w:ascii="Raleway" w:hAnsi="Raleway"/>
        <w:color w:val="808080" w:themeColor="background1" w:themeShade="80"/>
        <w:sz w:val="16"/>
        <w:szCs w:val="16"/>
        <w:lang w:val="sv-SE"/>
      </w:rPr>
      <w:t>ö</w:t>
    </w:r>
    <w:proofErr w:type="spellStart"/>
    <w:r>
      <w:rPr>
        <w:rFonts w:ascii="Raleway" w:hAnsi="Raleway"/>
        <w:color w:val="808080" w:themeColor="background1" w:themeShade="80"/>
        <w:sz w:val="16"/>
        <w:szCs w:val="16"/>
      </w:rPr>
      <w:t>hlerschule</w:t>
    </w:r>
    <w:proofErr w:type="spellEnd"/>
    <w:r>
      <w:rPr>
        <w:rFonts w:ascii="Raleway" w:hAnsi="Raleway"/>
        <w:color w:val="808080" w:themeColor="background1" w:themeShade="80"/>
        <w:sz w:val="16"/>
        <w:szCs w:val="16"/>
      </w:rPr>
      <w:t xml:space="preserve"> </w:t>
    </w:r>
    <w:r>
      <w:rPr>
        <w:rFonts w:ascii="Raleway" w:hAnsi="Raleway"/>
        <w:color w:val="808080" w:themeColor="background1" w:themeShade="80"/>
        <w:sz w:val="16"/>
        <w:szCs w:val="16"/>
      </w:rPr>
      <w:sym w:font="Symbol" w:char="F0D7"/>
    </w:r>
    <w:r>
      <w:rPr>
        <w:rFonts w:ascii="Raleway" w:hAnsi="Raleway"/>
        <w:color w:val="808080" w:themeColor="background1" w:themeShade="80"/>
        <w:sz w:val="16"/>
        <w:szCs w:val="16"/>
      </w:rPr>
      <w:t xml:space="preserve"> </w:t>
    </w:r>
    <w:proofErr w:type="spellStart"/>
    <w:r>
      <w:rPr>
        <w:rFonts w:ascii="Raleway" w:hAnsi="Raleway"/>
        <w:color w:val="808080" w:themeColor="background1" w:themeShade="80"/>
        <w:sz w:val="16"/>
        <w:szCs w:val="16"/>
      </w:rPr>
      <w:t>Mierendorffstraße</w:t>
    </w:r>
    <w:proofErr w:type="spellEnd"/>
    <w:r>
      <w:rPr>
        <w:rFonts w:ascii="Raleway" w:hAnsi="Raleway"/>
        <w:color w:val="808080" w:themeColor="background1" w:themeShade="80"/>
        <w:sz w:val="16"/>
        <w:szCs w:val="16"/>
      </w:rPr>
      <w:t xml:space="preserve"> 6 </w:t>
    </w:r>
    <w:r>
      <w:rPr>
        <w:rFonts w:ascii="Raleway" w:hAnsi="Raleway"/>
        <w:color w:val="808080" w:themeColor="background1" w:themeShade="80"/>
        <w:sz w:val="16"/>
        <w:szCs w:val="16"/>
      </w:rPr>
      <w:sym w:font="Symbol" w:char="F0D7"/>
    </w:r>
    <w:r>
      <w:rPr>
        <w:rFonts w:ascii="Raleway" w:hAnsi="Raleway"/>
        <w:color w:val="808080" w:themeColor="background1" w:themeShade="80"/>
        <w:sz w:val="16"/>
        <w:szCs w:val="16"/>
      </w:rPr>
      <w:t xml:space="preserve"> </w:t>
    </w:r>
    <w:r>
      <w:rPr>
        <w:rFonts w:ascii="Raleway" w:hAnsi="Raleway"/>
        <w:color w:val="808080" w:themeColor="background1" w:themeShade="80"/>
        <w:sz w:val="16"/>
        <w:szCs w:val="16"/>
        <w14:numForm w14:val="lining"/>
      </w:rPr>
      <w:t>60320</w:t>
    </w:r>
    <w:r>
      <w:rPr>
        <w:rFonts w:ascii="Raleway" w:hAnsi="Raleway"/>
        <w:color w:val="808080" w:themeColor="background1" w:themeShade="80"/>
        <w:sz w:val="16"/>
        <w:szCs w:val="16"/>
      </w:rPr>
      <w:t xml:space="preserve"> Frankfurt am Main</w:t>
    </w:r>
  </w:p>
  <w:p w14:paraId="75C3B102" w14:textId="77777777" w:rsidR="00CD3B88" w:rsidRDefault="00CD3B88" w:rsidP="00CD3B88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/>
        <w:color w:val="808080" w:themeColor="background1" w:themeShade="80"/>
        <w:sz w:val="16"/>
        <w:szCs w:val="16"/>
      </w:rPr>
    </w:pPr>
    <w:r>
      <w:rPr>
        <w:rFonts w:ascii="Raleway" w:hAnsi="Raleway"/>
        <w:color w:val="808080" w:themeColor="background1" w:themeShade="80"/>
        <w:sz w:val="16"/>
        <w:szCs w:val="16"/>
      </w:rPr>
      <w:t xml:space="preserve">Telefon: </w:t>
    </w:r>
    <w:r>
      <w:rPr>
        <w:rFonts w:ascii="Raleway" w:hAnsi="Raleway"/>
        <w:color w:val="808080" w:themeColor="background1" w:themeShade="80"/>
        <w:sz w:val="16"/>
        <w:szCs w:val="16"/>
        <w14:numForm w14:val="lining"/>
      </w:rPr>
      <w:t>069 - 212 35 333</w:t>
    </w:r>
    <w:r>
      <w:rPr>
        <w:rFonts w:ascii="Raleway" w:hAnsi="Raleway"/>
        <w:color w:val="808080" w:themeColor="background1" w:themeShade="80"/>
        <w:sz w:val="16"/>
        <w:szCs w:val="16"/>
      </w:rPr>
      <w:t xml:space="preserve"> </w:t>
    </w:r>
    <w:r>
      <w:rPr>
        <w:rFonts w:ascii="Raleway" w:hAnsi="Raleway"/>
        <w:color w:val="808080" w:themeColor="background1" w:themeShade="80"/>
        <w:sz w:val="16"/>
        <w:szCs w:val="16"/>
      </w:rPr>
      <w:sym w:font="Symbol" w:char="F0D7"/>
    </w:r>
    <w:r>
      <w:rPr>
        <w:rFonts w:ascii="Raleway" w:hAnsi="Raleway"/>
        <w:color w:val="808080" w:themeColor="background1" w:themeShade="80"/>
        <w:sz w:val="16"/>
        <w:szCs w:val="16"/>
      </w:rPr>
      <w:t xml:space="preserve"> E-Mail: </w:t>
    </w:r>
    <w:r>
      <w:rPr>
        <w:rStyle w:val="Hyperlink0"/>
        <w:rFonts w:ascii="Raleway" w:hAnsi="Raleway"/>
        <w:color w:val="808080" w:themeColor="background1" w:themeShade="80"/>
        <w:sz w:val="16"/>
        <w:szCs w:val="16"/>
      </w:rPr>
      <w:t>vorstand@</w:t>
    </w:r>
    <w:r>
      <w:rPr>
        <w:rStyle w:val="Hyperlink1"/>
        <w:rFonts w:ascii="Raleway" w:hAnsi="Raleway"/>
        <w:color w:val="808080" w:themeColor="background1" w:themeShade="80"/>
        <w:sz w:val="16"/>
        <w:szCs w:val="16"/>
      </w:rPr>
      <w:t>foerderverein-woehlerschule.de</w:t>
    </w:r>
    <w:r>
      <w:rPr>
        <w:rFonts w:ascii="Raleway" w:hAnsi="Raleway"/>
        <w:color w:val="808080" w:themeColor="background1" w:themeShade="80"/>
        <w:sz w:val="16"/>
        <w:szCs w:val="16"/>
      </w:rPr>
      <w:t xml:space="preserve"> </w:t>
    </w:r>
    <w:r>
      <w:rPr>
        <w:rFonts w:ascii="Raleway" w:hAnsi="Raleway"/>
        <w:color w:val="808080" w:themeColor="background1" w:themeShade="80"/>
        <w:sz w:val="16"/>
        <w:szCs w:val="16"/>
      </w:rPr>
      <w:sym w:font="Symbol" w:char="F0D7"/>
    </w:r>
    <w:r>
      <w:rPr>
        <w:rFonts w:ascii="Raleway" w:hAnsi="Raleway"/>
        <w:color w:val="808080" w:themeColor="background1" w:themeShade="80"/>
        <w:sz w:val="16"/>
        <w:szCs w:val="16"/>
      </w:rPr>
      <w:t xml:space="preserve"> Internet: </w:t>
    </w:r>
    <w:r>
      <w:rPr>
        <w:rStyle w:val="Hyperlink1"/>
        <w:rFonts w:ascii="Raleway" w:hAnsi="Raleway"/>
        <w:color w:val="808080" w:themeColor="background1" w:themeShade="80"/>
        <w:sz w:val="16"/>
        <w:szCs w:val="16"/>
      </w:rPr>
      <w:t>www.foerderverein-woehlerschule.de</w:t>
    </w:r>
  </w:p>
  <w:p w14:paraId="6F6A895E" w14:textId="59E8067C" w:rsidR="00CD3B88" w:rsidRDefault="00CD3B88" w:rsidP="00CD3B88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/>
        <w:color w:val="808080" w:themeColor="background1" w:themeShade="80"/>
        <w:sz w:val="16"/>
        <w:szCs w:val="16"/>
      </w:rPr>
    </w:pPr>
    <w:r>
      <w:rPr>
        <w:rFonts w:ascii="Raleway" w:hAnsi="Raleway"/>
        <w:color w:val="808080" w:themeColor="background1" w:themeShade="80"/>
        <w:sz w:val="16"/>
        <w:szCs w:val="16"/>
      </w:rPr>
      <w:t>Vorsitzende</w:t>
    </w:r>
    <w:r w:rsidR="0000241B">
      <w:rPr>
        <w:rFonts w:ascii="Raleway" w:hAnsi="Raleway"/>
        <w:color w:val="808080" w:themeColor="background1" w:themeShade="80"/>
        <w:sz w:val="16"/>
        <w:szCs w:val="16"/>
      </w:rPr>
      <w:t>r</w:t>
    </w:r>
    <w:r>
      <w:rPr>
        <w:rFonts w:ascii="Raleway" w:hAnsi="Raleway"/>
        <w:color w:val="808080" w:themeColor="background1" w:themeShade="80"/>
        <w:sz w:val="16"/>
        <w:szCs w:val="16"/>
      </w:rPr>
      <w:t xml:space="preserve">: </w:t>
    </w:r>
    <w:r w:rsidR="0000241B">
      <w:rPr>
        <w:rFonts w:ascii="Raleway" w:hAnsi="Raleway"/>
        <w:color w:val="808080" w:themeColor="background1" w:themeShade="80"/>
        <w:sz w:val="16"/>
        <w:szCs w:val="16"/>
      </w:rPr>
      <w:t>Markus Walter</w:t>
    </w:r>
    <w:r>
      <w:rPr>
        <w:rFonts w:ascii="Raleway" w:hAnsi="Raleway"/>
        <w:color w:val="808080" w:themeColor="background1" w:themeShade="80"/>
        <w:sz w:val="16"/>
        <w:szCs w:val="16"/>
      </w:rPr>
      <w:t xml:space="preserve"> </w:t>
    </w:r>
    <w:r>
      <w:rPr>
        <w:rFonts w:ascii="Raleway" w:hAnsi="Raleway"/>
        <w:color w:val="808080" w:themeColor="background1" w:themeShade="80"/>
        <w:sz w:val="16"/>
        <w:szCs w:val="16"/>
      </w:rPr>
      <w:sym w:font="Symbol" w:char="F0D7"/>
    </w:r>
    <w:r>
      <w:rPr>
        <w:rFonts w:ascii="Raleway" w:hAnsi="Raleway"/>
        <w:color w:val="808080" w:themeColor="background1" w:themeShade="80"/>
        <w:sz w:val="16"/>
        <w:szCs w:val="16"/>
      </w:rPr>
      <w:t xml:space="preserve"> stellv. Vorsitzende: </w:t>
    </w:r>
    <w:r w:rsidR="0000241B">
      <w:rPr>
        <w:rFonts w:ascii="Raleway" w:hAnsi="Raleway"/>
        <w:color w:val="808080" w:themeColor="background1" w:themeShade="80"/>
        <w:sz w:val="16"/>
        <w:szCs w:val="16"/>
      </w:rPr>
      <w:t>Torsten Schmidt</w:t>
    </w:r>
    <w:r>
      <w:rPr>
        <w:rFonts w:ascii="Raleway" w:hAnsi="Raleway"/>
        <w:color w:val="808080" w:themeColor="background1" w:themeShade="80"/>
        <w:sz w:val="16"/>
        <w:szCs w:val="16"/>
      </w:rPr>
      <w:t xml:space="preserve">, Katja Koch, Tanja Velte </w:t>
    </w:r>
    <w:r>
      <w:rPr>
        <w:rFonts w:ascii="Raleway" w:hAnsi="Raleway"/>
        <w:color w:val="808080" w:themeColor="background1" w:themeShade="80"/>
        <w:sz w:val="16"/>
        <w:szCs w:val="16"/>
      </w:rPr>
      <w:sym w:font="Symbol" w:char="F0D7"/>
    </w:r>
    <w:r>
      <w:rPr>
        <w:rFonts w:ascii="Raleway" w:hAnsi="Raleway"/>
        <w:color w:val="808080" w:themeColor="background1" w:themeShade="80"/>
        <w:sz w:val="16"/>
        <w:szCs w:val="16"/>
      </w:rPr>
      <w:t xml:space="preserve"> Kassenwartin: Ines Gleiber-Preiß</w:t>
    </w:r>
  </w:p>
  <w:p w14:paraId="1464222D" w14:textId="3B0FD9C0" w:rsidR="00390586" w:rsidRPr="00CD3B88" w:rsidRDefault="00CD3B88" w:rsidP="00CD3B88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567" w:right="-567"/>
      <w:jc w:val="center"/>
      <w:rPr>
        <w:rFonts w:ascii="Raleway" w:hAnsi="Raleway"/>
        <w:color w:val="808080" w:themeColor="background1" w:themeShade="80"/>
        <w:sz w:val="16"/>
        <w:szCs w:val="16"/>
        <w14:numForm w14:val="lining"/>
      </w:rPr>
    </w:pPr>
    <w:r>
      <w:rPr>
        <w:rFonts w:ascii="Raleway" w:hAnsi="Raleway"/>
        <w:color w:val="808080" w:themeColor="background1" w:themeShade="80"/>
        <w:sz w:val="16"/>
        <w:szCs w:val="16"/>
        <w14:numForm w14:val="lining"/>
      </w:rPr>
      <w:t>Bankverbindung: Nassauische Sparkasse, DE 77510500150150047504 – BIC NASSDE55XXX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1AE8" w14:textId="77777777" w:rsidR="00C12A93" w:rsidRDefault="00C12A93" w:rsidP="00E63BC6">
      <w:pPr>
        <w:spacing w:before="0" w:after="0" w:line="240" w:lineRule="auto"/>
      </w:pPr>
      <w:r>
        <w:separator/>
      </w:r>
    </w:p>
  </w:footnote>
  <w:footnote w:type="continuationSeparator" w:id="0">
    <w:p w14:paraId="64883212" w14:textId="77777777" w:rsidR="00C12A93" w:rsidRDefault="00C12A93" w:rsidP="00E63B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8CA" w14:textId="77777777" w:rsidR="001D04CA" w:rsidRPr="005F2777" w:rsidRDefault="001D04CA" w:rsidP="001D04CA">
    <w:pPr>
      <w:pStyle w:val="Tex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Raleway" w:eastAsia="Verdana" w:hAnsi="Raleway" w:cs="Verdana"/>
        <w:sz w:val="34"/>
        <w:szCs w:val="34"/>
      </w:rPr>
    </w:pPr>
    <w:r w:rsidRPr="005F2777">
      <w:rPr>
        <w:rFonts w:ascii="Raleway" w:hAnsi="Raleway"/>
        <w:noProof/>
      </w:rPr>
      <w:drawing>
        <wp:anchor distT="152400" distB="152400" distL="152400" distR="152400" simplePos="0" relativeHeight="251660288" behindDoc="0" locked="0" layoutInCell="1" allowOverlap="1" wp14:anchorId="61BC9204" wp14:editId="1A3A987E">
          <wp:simplePos x="0" y="0"/>
          <wp:positionH relativeFrom="margin">
            <wp:posOffset>5483860</wp:posOffset>
          </wp:positionH>
          <wp:positionV relativeFrom="margin">
            <wp:posOffset>-1000760</wp:posOffset>
          </wp:positionV>
          <wp:extent cx="577850" cy="739775"/>
          <wp:effectExtent l="0" t="0" r="0" b="317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FFW-Logo.pdf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" cy="739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77">
      <w:rPr>
        <w:rFonts w:ascii="Raleway" w:hAnsi="Raleway"/>
        <w:noProof/>
      </w:rPr>
      <w:drawing>
        <wp:anchor distT="152400" distB="152400" distL="152400" distR="152400" simplePos="0" relativeHeight="251661312" behindDoc="0" locked="0" layoutInCell="1" allowOverlap="1" wp14:anchorId="54F8E8F9" wp14:editId="6C0E7212">
          <wp:simplePos x="0" y="0"/>
          <wp:positionH relativeFrom="page">
            <wp:posOffset>478058</wp:posOffset>
          </wp:positionH>
          <wp:positionV relativeFrom="page">
            <wp:posOffset>412527</wp:posOffset>
          </wp:positionV>
          <wp:extent cx="1308930" cy="660624"/>
          <wp:effectExtent l="0" t="0" r="5715" b="635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oehlerlog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876" cy="66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77">
      <w:rPr>
        <w:rFonts w:ascii="Raleway" w:hAnsi="Raleway"/>
        <w:sz w:val="34"/>
        <w:szCs w:val="34"/>
      </w:rPr>
      <w:t>GESELLSCHAFT DER FREUNDE UND FÖRDERER DER WÖHLERSCHULE E.V.</w:t>
    </w:r>
  </w:p>
  <w:p w14:paraId="5209FFA9" w14:textId="77777777" w:rsidR="001D04CA" w:rsidRDefault="001D0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34"/>
        </w:tabs>
        <w:ind w:left="134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4"/>
        </w:tabs>
        <w:ind w:left="134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4"/>
        </w:tabs>
        <w:ind w:left="134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4"/>
        </w:tabs>
        <w:ind w:left="134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4"/>
        </w:tabs>
        <w:ind w:left="134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4"/>
        </w:tabs>
        <w:ind w:left="134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4"/>
        </w:tabs>
        <w:ind w:left="134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4"/>
        </w:tabs>
        <w:ind w:left="134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4"/>
        </w:tabs>
        <w:ind w:left="134" w:firstLine="5760"/>
      </w:pPr>
      <w:rPr>
        <w:rFonts w:hint="default"/>
        <w:position w:val="0"/>
      </w:rPr>
    </w:lvl>
  </w:abstractNum>
  <w:abstractNum w:abstractNumId="4" w15:restartNumberingAfterBreak="0">
    <w:nsid w:val="07DC28CD"/>
    <w:multiLevelType w:val="hybridMultilevel"/>
    <w:tmpl w:val="086A36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67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5478E0"/>
    <w:multiLevelType w:val="hybridMultilevel"/>
    <w:tmpl w:val="72E66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25DE"/>
    <w:multiLevelType w:val="hybridMultilevel"/>
    <w:tmpl w:val="254657E4"/>
    <w:lvl w:ilvl="0" w:tplc="4EEC3A96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C6918"/>
    <w:multiLevelType w:val="hybridMultilevel"/>
    <w:tmpl w:val="14C892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05BA4"/>
    <w:multiLevelType w:val="hybridMultilevel"/>
    <w:tmpl w:val="DDBCF3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13DF3"/>
    <w:multiLevelType w:val="multilevel"/>
    <w:tmpl w:val="0407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70165AF7"/>
    <w:multiLevelType w:val="multilevel"/>
    <w:tmpl w:val="0960F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6213843">
    <w:abstractNumId w:val="8"/>
  </w:num>
  <w:num w:numId="2" w16cid:durableId="1756172215">
    <w:abstractNumId w:val="7"/>
  </w:num>
  <w:num w:numId="3" w16cid:durableId="671568866">
    <w:abstractNumId w:val="4"/>
  </w:num>
  <w:num w:numId="4" w16cid:durableId="230193732">
    <w:abstractNumId w:val="6"/>
  </w:num>
  <w:num w:numId="5" w16cid:durableId="538444400">
    <w:abstractNumId w:val="9"/>
  </w:num>
  <w:num w:numId="6" w16cid:durableId="497699590">
    <w:abstractNumId w:val="10"/>
  </w:num>
  <w:num w:numId="7" w16cid:durableId="1780828561">
    <w:abstractNumId w:val="5"/>
  </w:num>
  <w:num w:numId="8" w16cid:durableId="177621442">
    <w:abstractNumId w:val="11"/>
  </w:num>
  <w:num w:numId="9" w16cid:durableId="156843667">
    <w:abstractNumId w:val="0"/>
  </w:num>
  <w:num w:numId="10" w16cid:durableId="999847064">
    <w:abstractNumId w:val="1"/>
  </w:num>
  <w:num w:numId="11" w16cid:durableId="598105493">
    <w:abstractNumId w:val="2"/>
  </w:num>
  <w:num w:numId="12" w16cid:durableId="1610895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F"/>
    <w:rsid w:val="0000241B"/>
    <w:rsid w:val="00024B9B"/>
    <w:rsid w:val="0007060D"/>
    <w:rsid w:val="000D5DD4"/>
    <w:rsid w:val="000E4B21"/>
    <w:rsid w:val="000F4066"/>
    <w:rsid w:val="00115BB7"/>
    <w:rsid w:val="00124F83"/>
    <w:rsid w:val="00157421"/>
    <w:rsid w:val="00196039"/>
    <w:rsid w:val="001A3339"/>
    <w:rsid w:val="001D04CA"/>
    <w:rsid w:val="001E64B4"/>
    <w:rsid w:val="00220195"/>
    <w:rsid w:val="00246ADD"/>
    <w:rsid w:val="003002CE"/>
    <w:rsid w:val="00300561"/>
    <w:rsid w:val="00303FE7"/>
    <w:rsid w:val="00390586"/>
    <w:rsid w:val="003A5F27"/>
    <w:rsid w:val="003B2EFA"/>
    <w:rsid w:val="003D3017"/>
    <w:rsid w:val="003E3B4A"/>
    <w:rsid w:val="003E4AE5"/>
    <w:rsid w:val="00403903"/>
    <w:rsid w:val="00433BC2"/>
    <w:rsid w:val="00445AF2"/>
    <w:rsid w:val="004760F1"/>
    <w:rsid w:val="00485913"/>
    <w:rsid w:val="004C27F2"/>
    <w:rsid w:val="004D5F8B"/>
    <w:rsid w:val="004E4605"/>
    <w:rsid w:val="0050340C"/>
    <w:rsid w:val="00510ACF"/>
    <w:rsid w:val="00510C82"/>
    <w:rsid w:val="00512AF2"/>
    <w:rsid w:val="005211DF"/>
    <w:rsid w:val="00525E4C"/>
    <w:rsid w:val="0053635A"/>
    <w:rsid w:val="0053783C"/>
    <w:rsid w:val="005642E7"/>
    <w:rsid w:val="00566059"/>
    <w:rsid w:val="005B4D31"/>
    <w:rsid w:val="005C2AD8"/>
    <w:rsid w:val="005F03A6"/>
    <w:rsid w:val="005F45E2"/>
    <w:rsid w:val="00624973"/>
    <w:rsid w:val="0065686C"/>
    <w:rsid w:val="006B524F"/>
    <w:rsid w:val="006F219A"/>
    <w:rsid w:val="007073BD"/>
    <w:rsid w:val="007100A7"/>
    <w:rsid w:val="007240B8"/>
    <w:rsid w:val="007323C6"/>
    <w:rsid w:val="00734102"/>
    <w:rsid w:val="00752FDA"/>
    <w:rsid w:val="0079320E"/>
    <w:rsid w:val="00796F7C"/>
    <w:rsid w:val="007B222D"/>
    <w:rsid w:val="008144A6"/>
    <w:rsid w:val="00823717"/>
    <w:rsid w:val="00824D66"/>
    <w:rsid w:val="008A4282"/>
    <w:rsid w:val="008B6E0E"/>
    <w:rsid w:val="008C42D9"/>
    <w:rsid w:val="0090064B"/>
    <w:rsid w:val="00915DBC"/>
    <w:rsid w:val="0094741A"/>
    <w:rsid w:val="009514AF"/>
    <w:rsid w:val="00971245"/>
    <w:rsid w:val="00975561"/>
    <w:rsid w:val="00980BC0"/>
    <w:rsid w:val="009E2D25"/>
    <w:rsid w:val="009F6736"/>
    <w:rsid w:val="00A12CE1"/>
    <w:rsid w:val="00A456F2"/>
    <w:rsid w:val="00A622A1"/>
    <w:rsid w:val="00AE4A9A"/>
    <w:rsid w:val="00B030D8"/>
    <w:rsid w:val="00BA213A"/>
    <w:rsid w:val="00BA5306"/>
    <w:rsid w:val="00BC5801"/>
    <w:rsid w:val="00BD15FF"/>
    <w:rsid w:val="00BF4AE8"/>
    <w:rsid w:val="00BF6813"/>
    <w:rsid w:val="00BF7F1E"/>
    <w:rsid w:val="00C12A93"/>
    <w:rsid w:val="00C13EC0"/>
    <w:rsid w:val="00C25D72"/>
    <w:rsid w:val="00C35581"/>
    <w:rsid w:val="00C35B33"/>
    <w:rsid w:val="00C37E81"/>
    <w:rsid w:val="00C72816"/>
    <w:rsid w:val="00CD3B88"/>
    <w:rsid w:val="00D03254"/>
    <w:rsid w:val="00D60C9F"/>
    <w:rsid w:val="00D72B0F"/>
    <w:rsid w:val="00DC1257"/>
    <w:rsid w:val="00DC5524"/>
    <w:rsid w:val="00DE5C69"/>
    <w:rsid w:val="00E070DB"/>
    <w:rsid w:val="00E63BC6"/>
    <w:rsid w:val="00E76D3C"/>
    <w:rsid w:val="00E85733"/>
    <w:rsid w:val="00E96930"/>
    <w:rsid w:val="00ED25B6"/>
    <w:rsid w:val="00ED6C08"/>
    <w:rsid w:val="00F32FDE"/>
    <w:rsid w:val="00FB7E38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F28F3"/>
  <w15:chartTrackingRefBased/>
  <w15:docId w15:val="{84E950B0-6ED2-4346-AADE-5DF1857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FDA"/>
    <w:pPr>
      <w:spacing w:before="120" w:after="280" w:line="288" w:lineRule="auto"/>
    </w:pPr>
    <w:rPr>
      <w:rFonts w:ascii="Raleway" w:hAnsi="Raleway"/>
      <w:sz w:val="20"/>
    </w:rPr>
  </w:style>
  <w:style w:type="paragraph" w:styleId="berschrift1">
    <w:name w:val="heading 1"/>
    <w:basedOn w:val="Text"/>
    <w:next w:val="Standard"/>
    <w:link w:val="berschrift1Zchn"/>
    <w:uiPriority w:val="9"/>
    <w:qFormat/>
    <w:rsid w:val="00510ACF"/>
    <w:pPr>
      <w:tabs>
        <w:tab w:val="left" w:pos="113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outlineLvl w:val="0"/>
    </w:pPr>
    <w:rPr>
      <w:rFonts w:ascii="Raleway" w:hAnsi="Raleway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4F83"/>
    <w:pPr>
      <w:keepNext/>
      <w:keepLines/>
      <w:spacing w:before="240" w:after="0"/>
      <w:outlineLvl w:val="1"/>
    </w:pPr>
    <w:rPr>
      <w:rFonts w:eastAsiaTheme="majorEastAsia" w:cstheme="majorBidi"/>
      <w:b/>
      <w:color w:val="385623" w:themeColor="accent6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4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60C9F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4F83"/>
    <w:rPr>
      <w:rFonts w:ascii="Raleway" w:eastAsiaTheme="majorEastAsia" w:hAnsi="Raleway" w:cstheme="majorBidi"/>
      <w:b/>
      <w:color w:val="385623" w:themeColor="accent6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42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D6C08"/>
    <w:pPr>
      <w:numPr>
        <w:numId w:val="2"/>
      </w:numPr>
      <w:spacing w:before="60" w:after="120"/>
      <w:ind w:left="714" w:hanging="357"/>
    </w:pPr>
    <w:rPr>
      <w:rFonts w:eastAsia="Times New Roman" w:cs="Arial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0ACF"/>
    <w:rPr>
      <w:rFonts w:ascii="Raleway" w:eastAsia="Helvetica" w:hAnsi="Raleway" w:cs="Helvetica"/>
      <w:b/>
      <w:bCs/>
      <w:color w:val="000000"/>
      <w:sz w:val="28"/>
      <w:szCs w:val="28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3B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3BC6"/>
    <w:rPr>
      <w:rFonts w:ascii="Raleway" w:hAnsi="Raleway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63B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3BC6"/>
    <w:rPr>
      <w:rFonts w:ascii="Raleway" w:hAnsi="Raleway"/>
      <w:sz w:val="20"/>
    </w:rPr>
  </w:style>
  <w:style w:type="paragraph" w:customStyle="1" w:styleId="Text">
    <w:name w:val="Text"/>
    <w:rsid w:val="001D04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75561"/>
    <w:pPr>
      <w:spacing w:before="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5561"/>
    <w:rPr>
      <w:rFonts w:ascii="Raleway" w:eastAsiaTheme="majorEastAsia" w:hAnsi="Raleway" w:cstheme="majorBidi"/>
      <w:b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A12CE1"/>
    <w:rPr>
      <w:color w:val="808080"/>
    </w:rPr>
  </w:style>
  <w:style w:type="character" w:styleId="SchwacherVerweis">
    <w:name w:val="Subtle Reference"/>
    <w:uiPriority w:val="31"/>
    <w:qFormat/>
    <w:rsid w:val="00A12CE1"/>
    <w:rPr>
      <w:rFonts w:eastAsia="Times New Roman" w:cs="Arial"/>
      <w:color w:val="808080" w:themeColor="background1" w:themeShade="80"/>
      <w:sz w:val="16"/>
      <w:szCs w:val="16"/>
      <w:lang w:eastAsia="de-DE"/>
    </w:rPr>
  </w:style>
  <w:style w:type="paragraph" w:customStyle="1" w:styleId="FreieForm">
    <w:name w:val="Freie Form"/>
    <w:rsid w:val="005363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de-DE"/>
    </w:rPr>
  </w:style>
  <w:style w:type="character" w:customStyle="1" w:styleId="Hyperlink0">
    <w:name w:val="Hyperlink.0"/>
    <w:basedOn w:val="Absatz-Standardschriftart"/>
    <w:rsid w:val="005F03A6"/>
    <w:rPr>
      <w:color w:val="000000"/>
      <w:u w:val="single"/>
    </w:rPr>
  </w:style>
  <w:style w:type="character" w:customStyle="1" w:styleId="Hyperlink1">
    <w:name w:val="Hyperlink.1"/>
    <w:basedOn w:val="Absatz-Standardschriftart"/>
    <w:rsid w:val="005F03A6"/>
    <w:rPr>
      <w:color w:val="011EA9"/>
      <w:u w:val="single"/>
    </w:rPr>
  </w:style>
  <w:style w:type="character" w:styleId="Fett">
    <w:name w:val="Strong"/>
    <w:basedOn w:val="Absatz-Standardschriftart"/>
    <w:uiPriority w:val="22"/>
    <w:qFormat/>
    <w:rsid w:val="00157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0D486565A34714923206974CA8D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994DA-B9EA-4C83-A151-06A1305A970E}"/>
      </w:docPartPr>
      <w:docPartBody>
        <w:p w:rsidR="000D7A61" w:rsidRDefault="009F6164" w:rsidP="009F6164">
          <w:pPr>
            <w:pStyle w:val="BD0D486565A34714923206974CA8D078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AC1D13466B4BC99C5B7E52AFE63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B3C1A-43D2-441E-81F4-DE26BBA0054B}"/>
      </w:docPartPr>
      <w:docPartBody>
        <w:p w:rsidR="000D7A61" w:rsidRDefault="009F6164" w:rsidP="009F6164">
          <w:pPr>
            <w:pStyle w:val="F0AC1D13466B4BC99C5B7E52AFE63D1C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7D61B81064868B90EF96F8B254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9A447-C896-4A07-B25D-40369D98C676}"/>
      </w:docPartPr>
      <w:docPartBody>
        <w:p w:rsidR="00765EC4" w:rsidRDefault="000D7A61" w:rsidP="000D7A61">
          <w:pPr>
            <w:pStyle w:val="B937D61B81064868B90EF96F8B25486C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A470EF09954DD895FAAA4802C73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A77AC-90A5-4CF9-B9DA-3F45013A4408}"/>
      </w:docPartPr>
      <w:docPartBody>
        <w:p w:rsidR="00765EC4" w:rsidRDefault="000D7A61" w:rsidP="000D7A61">
          <w:pPr>
            <w:pStyle w:val="87A470EF09954DD895FAAA4802C73CC9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6C3AEF3C224D2EA4F06D729D727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1B2CE-262B-4D5A-B5AE-9C25F713323A}"/>
      </w:docPartPr>
      <w:docPartBody>
        <w:p w:rsidR="00A47A75" w:rsidRDefault="00765EC4" w:rsidP="00765EC4">
          <w:pPr>
            <w:pStyle w:val="986C3AEF3C224D2EA4F06D729D727A09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E11DCD3DA04630B3336855510DF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8807A-C13E-4D10-93ED-0013A72C1E98}"/>
      </w:docPartPr>
      <w:docPartBody>
        <w:p w:rsidR="00A47A75" w:rsidRDefault="00765EC4" w:rsidP="00765EC4">
          <w:pPr>
            <w:pStyle w:val="D4E11DCD3DA04630B3336855510DFAF3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CD"/>
    <w:rsid w:val="000D7A61"/>
    <w:rsid w:val="002F003D"/>
    <w:rsid w:val="00364476"/>
    <w:rsid w:val="00592FCD"/>
    <w:rsid w:val="00765EC4"/>
    <w:rsid w:val="00850639"/>
    <w:rsid w:val="009F6164"/>
    <w:rsid w:val="00A47A75"/>
    <w:rsid w:val="00AE4A9A"/>
    <w:rsid w:val="00AE741A"/>
    <w:rsid w:val="00BD00B2"/>
    <w:rsid w:val="00D809E6"/>
    <w:rsid w:val="00D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5EC4"/>
    <w:rPr>
      <w:color w:val="808080"/>
    </w:rPr>
  </w:style>
  <w:style w:type="paragraph" w:customStyle="1" w:styleId="986C3AEF3C224D2EA4F06D729D727A09">
    <w:name w:val="986C3AEF3C224D2EA4F06D729D727A09"/>
    <w:rsid w:val="00765EC4"/>
  </w:style>
  <w:style w:type="paragraph" w:customStyle="1" w:styleId="D4E11DCD3DA04630B3336855510DFAF3">
    <w:name w:val="D4E11DCD3DA04630B3336855510DFAF3"/>
    <w:rsid w:val="00765EC4"/>
  </w:style>
  <w:style w:type="paragraph" w:customStyle="1" w:styleId="BD0D486565A34714923206974CA8D078">
    <w:name w:val="BD0D486565A34714923206974CA8D078"/>
    <w:rsid w:val="009F6164"/>
  </w:style>
  <w:style w:type="paragraph" w:customStyle="1" w:styleId="F0AC1D13466B4BC99C5B7E52AFE63D1C">
    <w:name w:val="F0AC1D13466B4BC99C5B7E52AFE63D1C"/>
    <w:rsid w:val="009F6164"/>
  </w:style>
  <w:style w:type="paragraph" w:customStyle="1" w:styleId="B937D61B81064868B90EF96F8B25486C">
    <w:name w:val="B937D61B81064868B90EF96F8B25486C"/>
    <w:rsid w:val="000D7A61"/>
  </w:style>
  <w:style w:type="paragraph" w:customStyle="1" w:styleId="87A470EF09954DD895FAAA4802C73CC9">
    <w:name w:val="87A470EF09954DD895FAAA4802C73CC9"/>
    <w:rsid w:val="000D7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Kreissl</dc:creator>
  <cp:keywords/>
  <dc:description/>
  <cp:lastModifiedBy>Markus Walter</cp:lastModifiedBy>
  <cp:revision>5</cp:revision>
  <cp:lastPrinted>2020-11-19T07:21:00Z</cp:lastPrinted>
  <dcterms:created xsi:type="dcterms:W3CDTF">2025-09-21T21:09:00Z</dcterms:created>
  <dcterms:modified xsi:type="dcterms:W3CDTF">2025-09-21T21:11:00Z</dcterms:modified>
</cp:coreProperties>
</file>