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4D0C" w14:textId="77777777" w:rsidR="006B524F" w:rsidRPr="00445AF2" w:rsidRDefault="006B524F" w:rsidP="006B524F">
      <w:pPr>
        <w:jc w:val="center"/>
        <w:rPr>
          <w:rFonts w:eastAsiaTheme="majorEastAsia" w:cstheme="majorBidi"/>
          <w:b/>
          <w:spacing w:val="-10"/>
          <w:kern w:val="28"/>
          <w:sz w:val="48"/>
          <w:szCs w:val="56"/>
        </w:rPr>
      </w:pPr>
      <w:r w:rsidRPr="00445AF2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Antrag auf Unterstützung bzw. Zuschuss </w:t>
      </w:r>
    </w:p>
    <w:p w14:paraId="1A896D4C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für ____________________________________________________________________________________</w:t>
      </w:r>
      <w:r w:rsidR="00A622A1">
        <w:rPr>
          <w:lang w:eastAsia="de-DE"/>
        </w:rPr>
        <w:br/>
      </w:r>
      <w:r w:rsidRPr="006B524F">
        <w:rPr>
          <w:lang w:eastAsia="de-DE"/>
        </w:rPr>
        <w:t>(</w:t>
      </w:r>
      <w:r w:rsidR="00C35581">
        <w:rPr>
          <w:lang w:eastAsia="de-DE"/>
        </w:rPr>
        <w:t>W</w:t>
      </w:r>
      <w:r w:rsidRPr="006B524F">
        <w:rPr>
          <w:lang w:eastAsia="de-DE"/>
        </w:rPr>
        <w:t>elches Projekt, Fahrt?)</w:t>
      </w:r>
    </w:p>
    <w:p w14:paraId="2532CF56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im Zeitraum vom _____________________________</w:t>
      </w:r>
      <w:r w:rsidR="001E64B4">
        <w:rPr>
          <w:lang w:eastAsia="de-DE"/>
        </w:rPr>
        <w:t xml:space="preserve"> </w:t>
      </w:r>
      <w:r w:rsidRPr="006B524F">
        <w:rPr>
          <w:lang w:eastAsia="de-DE"/>
        </w:rPr>
        <w:t>bis ________________________________________</w:t>
      </w:r>
    </w:p>
    <w:p w14:paraId="2948CEBD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Gesamtkosten: </w:t>
      </w:r>
      <w:r w:rsidRPr="006B524F">
        <w:rPr>
          <w:b/>
          <w:lang w:eastAsia="de-DE"/>
        </w:rPr>
        <w:t>Euro _____________</w:t>
      </w:r>
    </w:p>
    <w:p w14:paraId="693000D9" w14:textId="77777777" w:rsidR="006B524F" w:rsidRPr="006B524F" w:rsidRDefault="006B524F" w:rsidP="001E64B4">
      <w:pPr>
        <w:pStyle w:val="berschrift2"/>
        <w:rPr>
          <w:lang w:eastAsia="de-DE"/>
        </w:rPr>
      </w:pPr>
      <w:r w:rsidRPr="006B524F">
        <w:rPr>
          <w:lang w:eastAsia="de-DE"/>
        </w:rPr>
        <w:t>Angaben zum Kind</w:t>
      </w:r>
    </w:p>
    <w:p w14:paraId="719D7D04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Name: _____________________________________________________    </w:t>
      </w:r>
      <w:r w:rsidR="003A5F27">
        <w:rPr>
          <w:lang w:eastAsia="de-DE"/>
        </w:rPr>
        <w:tab/>
      </w:r>
      <w:r w:rsidRPr="006B524F">
        <w:rPr>
          <w:lang w:eastAsia="de-DE"/>
        </w:rPr>
        <w:t>Klasse:  _________________</w:t>
      </w:r>
    </w:p>
    <w:p w14:paraId="41D1E9C8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Anschrift: ______________________________________________________________________________</w:t>
      </w:r>
    </w:p>
    <w:p w14:paraId="2D0263B7" w14:textId="77777777" w:rsidR="006B524F" w:rsidRPr="006B524F" w:rsidRDefault="006B524F" w:rsidP="008B6E0E">
      <w:pPr>
        <w:rPr>
          <w:lang w:eastAsia="de-DE"/>
        </w:rPr>
      </w:pPr>
      <w:r>
        <w:rPr>
          <w:lang w:eastAsia="de-DE"/>
        </w:rPr>
        <w:t>Z</w:t>
      </w:r>
      <w:r w:rsidRPr="006B524F">
        <w:rPr>
          <w:lang w:eastAsia="de-DE"/>
        </w:rPr>
        <w:t>uständiger Lehrer/in bzw. Tutor/in:  _____________________________________________________</w:t>
      </w:r>
    </w:p>
    <w:p w14:paraId="4FB836F3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Telefon: _______________________________ </w:t>
      </w:r>
      <w:r>
        <w:rPr>
          <w:lang w:eastAsia="de-DE"/>
        </w:rPr>
        <w:tab/>
        <w:t>M</w:t>
      </w:r>
      <w:r w:rsidRPr="006B524F">
        <w:rPr>
          <w:lang w:eastAsia="de-DE"/>
        </w:rPr>
        <w:t>obil: ________________________________________</w:t>
      </w:r>
    </w:p>
    <w:p w14:paraId="6920EF74" w14:textId="77777777" w:rsidR="006B524F" w:rsidRPr="006B524F" w:rsidRDefault="006B524F" w:rsidP="008B6E0E">
      <w:pPr>
        <w:rPr>
          <w:lang w:eastAsia="de-DE"/>
        </w:rPr>
      </w:pPr>
      <w:r>
        <w:rPr>
          <w:lang w:eastAsia="de-DE"/>
        </w:rPr>
        <w:t>E-M</w:t>
      </w:r>
      <w:r w:rsidRPr="006B524F">
        <w:rPr>
          <w:lang w:eastAsia="de-DE"/>
        </w:rPr>
        <w:t>ail: _________________________________________________________________________________</w:t>
      </w:r>
    </w:p>
    <w:p w14:paraId="2F8F138D" w14:textId="77777777" w:rsidR="006B524F" w:rsidRPr="006B524F" w:rsidRDefault="006B524F" w:rsidP="001E64B4">
      <w:pPr>
        <w:pStyle w:val="berschrift2"/>
        <w:rPr>
          <w:lang w:eastAsia="de-DE"/>
        </w:rPr>
      </w:pPr>
      <w:r w:rsidRPr="006B524F">
        <w:rPr>
          <w:lang w:eastAsia="de-DE"/>
        </w:rPr>
        <w:t xml:space="preserve">Angaben zu den Erziehungsberechtigten </w:t>
      </w:r>
    </w:p>
    <w:p w14:paraId="1EEDDCF8" w14:textId="77777777" w:rsidR="006B524F" w:rsidRPr="006B524F" w:rsidRDefault="006B524F" w:rsidP="008B6E0E">
      <w:pPr>
        <w:rPr>
          <w:lang w:eastAsia="de-DE"/>
        </w:rPr>
      </w:pPr>
      <w:r w:rsidRPr="006B524F">
        <w:rPr>
          <w:u w:val="single"/>
          <w:lang w:eastAsia="de-DE"/>
        </w:rPr>
        <w:t>Mutter</w:t>
      </w:r>
      <w:r w:rsidRPr="006B524F">
        <w:rPr>
          <w:lang w:eastAsia="de-DE"/>
        </w:rPr>
        <w:tab/>
      </w:r>
      <w:r w:rsidR="005C2AD8" w:rsidRPr="006B524F">
        <w:rPr>
          <w:lang w:eastAsia="de-DE"/>
        </w:rPr>
        <w:t>Name: ______________________________</w:t>
      </w:r>
      <w:r w:rsidR="005C2AD8">
        <w:rPr>
          <w:lang w:eastAsia="de-DE"/>
        </w:rPr>
        <w:t>__</w:t>
      </w:r>
      <w:r w:rsidR="005C2AD8" w:rsidRPr="006B524F">
        <w:rPr>
          <w:lang w:eastAsia="de-DE"/>
        </w:rPr>
        <w:t>_________</w:t>
      </w:r>
      <w:r w:rsidR="005C2AD8">
        <w:rPr>
          <w:lang w:eastAsia="de-DE"/>
        </w:rPr>
        <w:tab/>
      </w:r>
      <w:r w:rsidR="005C2AD8" w:rsidRPr="006B524F">
        <w:rPr>
          <w:lang w:eastAsia="de-DE"/>
        </w:rPr>
        <w:t>Familienstand: ______________</w:t>
      </w:r>
      <w:r w:rsidR="005C2AD8">
        <w:rPr>
          <w:lang w:eastAsia="de-DE"/>
        </w:rPr>
        <w:t>______</w:t>
      </w:r>
      <w:r w:rsidR="005C2AD8" w:rsidRPr="006B524F">
        <w:rPr>
          <w:lang w:eastAsia="de-DE"/>
        </w:rPr>
        <w:t>_____</w:t>
      </w:r>
    </w:p>
    <w:p w14:paraId="2642DA48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Anschrift / Telefon (falls abweichend): ________________________________________________________</w:t>
      </w:r>
      <w:r w:rsidR="005C2AD8">
        <w:rPr>
          <w:lang w:eastAsia="de-DE"/>
        </w:rPr>
        <w:t>__</w:t>
      </w:r>
    </w:p>
    <w:p w14:paraId="6DBCBADE" w14:textId="51BD9919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_______________________________________________________________________________________</w:t>
      </w:r>
      <w:r w:rsidR="005C2AD8">
        <w:rPr>
          <w:lang w:eastAsia="de-DE"/>
        </w:rPr>
        <w:t>____</w:t>
      </w:r>
    </w:p>
    <w:p w14:paraId="7C59D81F" w14:textId="77777777" w:rsidR="006B524F" w:rsidRPr="006B524F" w:rsidRDefault="00512AF2" w:rsidP="008B6E0E">
      <w:pPr>
        <w:rPr>
          <w:lang w:eastAsia="de-DE"/>
        </w:rPr>
      </w:pPr>
      <w:r>
        <w:rPr>
          <w:lang w:eastAsia="de-DE"/>
        </w:rPr>
        <w:t>B</w:t>
      </w:r>
      <w:r w:rsidR="006B524F" w:rsidRPr="006B524F">
        <w:rPr>
          <w:lang w:eastAsia="de-DE"/>
        </w:rPr>
        <w:t xml:space="preserve">erufstätig:    </w:t>
      </w:r>
      <w:sdt>
        <w:sdtPr>
          <w:rPr>
            <w:szCs w:val="20"/>
          </w:rPr>
          <w:id w:val="-69069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B524F" w:rsidRPr="006B524F">
        <w:rPr>
          <w:lang w:eastAsia="de-DE"/>
        </w:rPr>
        <w:t xml:space="preserve">  ja      </w:t>
      </w:r>
      <w:sdt>
        <w:sdtPr>
          <w:rPr>
            <w:szCs w:val="20"/>
          </w:rPr>
          <w:id w:val="-193713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B524F" w:rsidRPr="006B524F">
        <w:rPr>
          <w:lang w:eastAsia="de-DE"/>
        </w:rPr>
        <w:t xml:space="preserve">nein           </w:t>
      </w:r>
      <w:r w:rsidR="00BA213A">
        <w:rPr>
          <w:lang w:eastAsia="de-DE"/>
        </w:rPr>
        <w:t xml:space="preserve"> </w:t>
      </w:r>
      <w:r w:rsidR="006B524F" w:rsidRPr="006B524F">
        <w:rPr>
          <w:lang w:eastAsia="de-DE"/>
        </w:rPr>
        <w:t>z.Zt. ausgeübter Beruf: ____________</w:t>
      </w:r>
      <w:r w:rsidR="00B030D8">
        <w:rPr>
          <w:lang w:eastAsia="de-DE"/>
        </w:rPr>
        <w:t>__</w:t>
      </w:r>
      <w:r w:rsidR="006B524F" w:rsidRPr="006B524F">
        <w:rPr>
          <w:lang w:eastAsia="de-DE"/>
        </w:rPr>
        <w:t>___________________________</w:t>
      </w:r>
    </w:p>
    <w:p w14:paraId="1DC518AC" w14:textId="77777777" w:rsidR="006B524F" w:rsidRPr="006B524F" w:rsidRDefault="00512AF2" w:rsidP="008B6E0E">
      <w:pPr>
        <w:rPr>
          <w:lang w:eastAsia="de-DE"/>
        </w:rPr>
      </w:pPr>
      <w:r>
        <w:rPr>
          <w:lang w:eastAsia="de-DE"/>
        </w:rPr>
        <w:t>B</w:t>
      </w:r>
      <w:r w:rsidR="006B524F" w:rsidRPr="006B524F">
        <w:rPr>
          <w:lang w:eastAsia="de-DE"/>
        </w:rPr>
        <w:t>esteht Arbeitslosigkeit:</w:t>
      </w:r>
      <w:r w:rsidR="004760F1">
        <w:rPr>
          <w:lang w:eastAsia="de-DE"/>
        </w:rPr>
        <w:t xml:space="preserve">   </w:t>
      </w:r>
      <w:sdt>
        <w:sdtPr>
          <w:rPr>
            <w:szCs w:val="20"/>
          </w:rPr>
          <w:id w:val="-104405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46ADD" w:rsidRPr="006B524F">
        <w:rPr>
          <w:lang w:eastAsia="de-DE"/>
        </w:rPr>
        <w:t xml:space="preserve"> </w:t>
      </w:r>
      <w:r w:rsidR="006B524F" w:rsidRPr="006B524F">
        <w:rPr>
          <w:lang w:eastAsia="de-DE"/>
        </w:rPr>
        <w:t>ja</w:t>
      </w:r>
      <w:r w:rsidR="00B030D8">
        <w:rPr>
          <w:lang w:eastAsia="de-DE"/>
        </w:rPr>
        <w:t xml:space="preserve">      </w:t>
      </w:r>
      <w:sdt>
        <w:sdtPr>
          <w:rPr>
            <w:szCs w:val="20"/>
          </w:rPr>
          <w:id w:val="104001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760F1">
        <w:rPr>
          <w:szCs w:val="20"/>
        </w:rPr>
        <w:t xml:space="preserve"> </w:t>
      </w:r>
      <w:r w:rsidR="006B524F" w:rsidRPr="006B524F">
        <w:rPr>
          <w:lang w:eastAsia="de-DE"/>
        </w:rPr>
        <w:t>nein</w:t>
      </w:r>
      <w:r w:rsidR="006B524F" w:rsidRPr="006B524F">
        <w:rPr>
          <w:lang w:eastAsia="de-DE"/>
        </w:rPr>
        <w:tab/>
      </w:r>
      <w:r w:rsidR="004760F1">
        <w:rPr>
          <w:lang w:eastAsia="de-DE"/>
        </w:rPr>
        <w:t>S</w:t>
      </w:r>
      <w:r w:rsidR="006B524F" w:rsidRPr="006B524F">
        <w:rPr>
          <w:lang w:eastAsia="de-DE"/>
        </w:rPr>
        <w:t>eit wann? __________________________________________</w:t>
      </w:r>
    </w:p>
    <w:p w14:paraId="2D503841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Bezüge wie Arbeitslosengeld, Unterhaltszahlungen</w:t>
      </w:r>
      <w:r w:rsidR="00C13EC0">
        <w:rPr>
          <w:lang w:eastAsia="de-DE"/>
        </w:rPr>
        <w:t xml:space="preserve">, </w:t>
      </w:r>
      <w:r w:rsidRPr="006B524F">
        <w:rPr>
          <w:lang w:eastAsia="de-DE"/>
        </w:rPr>
        <w:t xml:space="preserve">...  </w:t>
      </w:r>
      <w:sdt>
        <w:sdtPr>
          <w:rPr>
            <w:szCs w:val="20"/>
          </w:rPr>
          <w:id w:val="54610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EC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B524F">
        <w:rPr>
          <w:lang w:eastAsia="de-DE"/>
        </w:rPr>
        <w:t xml:space="preserve">  ja</w:t>
      </w:r>
      <w:r w:rsidRPr="006B524F">
        <w:rPr>
          <w:lang w:eastAsia="de-DE"/>
        </w:rPr>
        <w:tab/>
      </w:r>
      <w:sdt>
        <w:sdtPr>
          <w:rPr>
            <w:szCs w:val="20"/>
          </w:rPr>
          <w:id w:val="196623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EC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13EC0">
        <w:rPr>
          <w:szCs w:val="20"/>
        </w:rPr>
        <w:t xml:space="preserve">  </w:t>
      </w:r>
      <w:r w:rsidRPr="006B524F">
        <w:rPr>
          <w:lang w:eastAsia="de-DE"/>
        </w:rPr>
        <w:t>nein   welcher Art? __________________</w:t>
      </w:r>
    </w:p>
    <w:p w14:paraId="798AF12C" w14:textId="77777777" w:rsidR="005211DF" w:rsidRPr="006B524F" w:rsidRDefault="005211DF" w:rsidP="005211DF">
      <w:pPr>
        <w:rPr>
          <w:lang w:eastAsia="de-DE"/>
        </w:rPr>
      </w:pPr>
      <w:r w:rsidRPr="005211DF">
        <w:rPr>
          <w:u w:val="single"/>
          <w:lang w:eastAsia="de-DE"/>
        </w:rPr>
        <w:t>Vater</w:t>
      </w:r>
      <w:r>
        <w:rPr>
          <w:lang w:eastAsia="de-DE"/>
        </w:rPr>
        <w:t xml:space="preserve">   </w:t>
      </w:r>
      <w:r w:rsidRPr="006B524F">
        <w:rPr>
          <w:lang w:eastAsia="de-DE"/>
        </w:rPr>
        <w:t>Name: ______________________________</w:t>
      </w:r>
      <w:r>
        <w:rPr>
          <w:lang w:eastAsia="de-DE"/>
        </w:rPr>
        <w:t>__</w:t>
      </w:r>
      <w:r w:rsidRPr="006B524F">
        <w:rPr>
          <w:lang w:eastAsia="de-DE"/>
        </w:rPr>
        <w:t>_________</w:t>
      </w:r>
      <w:r>
        <w:rPr>
          <w:lang w:eastAsia="de-DE"/>
        </w:rPr>
        <w:tab/>
      </w:r>
      <w:r w:rsidRPr="006B524F">
        <w:rPr>
          <w:lang w:eastAsia="de-DE"/>
        </w:rPr>
        <w:t>Familienstand: ______________</w:t>
      </w:r>
      <w:r>
        <w:rPr>
          <w:lang w:eastAsia="de-DE"/>
        </w:rPr>
        <w:t>______</w:t>
      </w:r>
      <w:r w:rsidRPr="006B524F">
        <w:rPr>
          <w:lang w:eastAsia="de-DE"/>
        </w:rPr>
        <w:t>_____</w:t>
      </w:r>
    </w:p>
    <w:p w14:paraId="625323D6" w14:textId="77777777" w:rsidR="005211DF" w:rsidRPr="006B524F" w:rsidRDefault="005211DF" w:rsidP="005211DF">
      <w:pPr>
        <w:rPr>
          <w:lang w:eastAsia="de-DE"/>
        </w:rPr>
      </w:pPr>
      <w:r w:rsidRPr="006B524F">
        <w:rPr>
          <w:lang w:eastAsia="de-DE"/>
        </w:rPr>
        <w:t>Anschrift / Telefon (falls abweichend): ________________________________________________________</w:t>
      </w:r>
      <w:r>
        <w:rPr>
          <w:lang w:eastAsia="de-DE"/>
        </w:rPr>
        <w:t>__</w:t>
      </w:r>
    </w:p>
    <w:p w14:paraId="2A92B684" w14:textId="370C57B9" w:rsidR="005211DF" w:rsidRPr="006B524F" w:rsidRDefault="005211DF" w:rsidP="005211DF">
      <w:pPr>
        <w:rPr>
          <w:lang w:eastAsia="de-DE"/>
        </w:rPr>
      </w:pPr>
      <w:r w:rsidRPr="006B524F">
        <w:rPr>
          <w:lang w:eastAsia="de-DE"/>
        </w:rPr>
        <w:lastRenderedPageBreak/>
        <w:t>_______________________________________________________________________________________</w:t>
      </w:r>
      <w:r>
        <w:rPr>
          <w:lang w:eastAsia="de-DE"/>
        </w:rPr>
        <w:t>____</w:t>
      </w:r>
    </w:p>
    <w:p w14:paraId="59709D66" w14:textId="77777777" w:rsidR="005211DF" w:rsidRPr="006B524F" w:rsidRDefault="005211DF" w:rsidP="005211DF">
      <w:pPr>
        <w:rPr>
          <w:lang w:eastAsia="de-DE"/>
        </w:rPr>
      </w:pPr>
      <w:r>
        <w:rPr>
          <w:lang w:eastAsia="de-DE"/>
        </w:rPr>
        <w:t>B</w:t>
      </w:r>
      <w:r w:rsidRPr="006B524F">
        <w:rPr>
          <w:lang w:eastAsia="de-DE"/>
        </w:rPr>
        <w:t xml:space="preserve">erufstätig:    </w:t>
      </w:r>
      <w:sdt>
        <w:sdtPr>
          <w:rPr>
            <w:szCs w:val="20"/>
          </w:rPr>
          <w:id w:val="84112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B524F">
        <w:rPr>
          <w:lang w:eastAsia="de-DE"/>
        </w:rPr>
        <w:t xml:space="preserve">  ja      </w:t>
      </w:r>
      <w:sdt>
        <w:sdtPr>
          <w:rPr>
            <w:szCs w:val="20"/>
          </w:rPr>
          <w:id w:val="-178663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B524F">
        <w:rPr>
          <w:lang w:eastAsia="de-DE"/>
        </w:rPr>
        <w:t xml:space="preserve">nein           </w:t>
      </w:r>
      <w:r>
        <w:rPr>
          <w:lang w:eastAsia="de-DE"/>
        </w:rPr>
        <w:t xml:space="preserve"> </w:t>
      </w:r>
      <w:r w:rsidRPr="006B524F">
        <w:rPr>
          <w:lang w:eastAsia="de-DE"/>
        </w:rPr>
        <w:t>z.Zt. ausgeübter Beruf: ____________</w:t>
      </w:r>
      <w:r>
        <w:rPr>
          <w:lang w:eastAsia="de-DE"/>
        </w:rPr>
        <w:t>__</w:t>
      </w:r>
      <w:r w:rsidRPr="006B524F">
        <w:rPr>
          <w:lang w:eastAsia="de-DE"/>
        </w:rPr>
        <w:t>___________________________</w:t>
      </w:r>
    </w:p>
    <w:p w14:paraId="50533BC7" w14:textId="77777777" w:rsidR="005211DF" w:rsidRPr="006B524F" w:rsidRDefault="005211DF" w:rsidP="005211DF">
      <w:pPr>
        <w:rPr>
          <w:lang w:eastAsia="de-DE"/>
        </w:rPr>
      </w:pPr>
      <w:r>
        <w:rPr>
          <w:lang w:eastAsia="de-DE"/>
        </w:rPr>
        <w:t>B</w:t>
      </w:r>
      <w:r w:rsidRPr="006B524F">
        <w:rPr>
          <w:lang w:eastAsia="de-DE"/>
        </w:rPr>
        <w:t>esteht Arbeitslosigkeit:</w:t>
      </w:r>
      <w:r>
        <w:rPr>
          <w:lang w:eastAsia="de-DE"/>
        </w:rPr>
        <w:t xml:space="preserve">   </w:t>
      </w:r>
      <w:sdt>
        <w:sdtPr>
          <w:rPr>
            <w:szCs w:val="20"/>
          </w:rPr>
          <w:id w:val="172271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B524F">
        <w:rPr>
          <w:lang w:eastAsia="de-DE"/>
        </w:rPr>
        <w:t xml:space="preserve"> ja</w:t>
      </w:r>
      <w:r>
        <w:rPr>
          <w:lang w:eastAsia="de-DE"/>
        </w:rPr>
        <w:t xml:space="preserve">      </w:t>
      </w:r>
      <w:sdt>
        <w:sdtPr>
          <w:rPr>
            <w:szCs w:val="20"/>
          </w:rPr>
          <w:id w:val="34583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</w:t>
      </w:r>
      <w:r w:rsidRPr="006B524F">
        <w:rPr>
          <w:lang w:eastAsia="de-DE"/>
        </w:rPr>
        <w:t>nein</w:t>
      </w:r>
      <w:r w:rsidRPr="006B524F">
        <w:rPr>
          <w:lang w:eastAsia="de-DE"/>
        </w:rPr>
        <w:tab/>
      </w:r>
      <w:r>
        <w:rPr>
          <w:lang w:eastAsia="de-DE"/>
        </w:rPr>
        <w:t>S</w:t>
      </w:r>
      <w:r w:rsidRPr="006B524F">
        <w:rPr>
          <w:lang w:eastAsia="de-DE"/>
        </w:rPr>
        <w:t>eit wann? __________________________________________</w:t>
      </w:r>
    </w:p>
    <w:p w14:paraId="24292673" w14:textId="77777777" w:rsidR="005211DF" w:rsidRPr="006B524F" w:rsidRDefault="005211DF" w:rsidP="005211DF">
      <w:pPr>
        <w:rPr>
          <w:lang w:eastAsia="de-DE"/>
        </w:rPr>
      </w:pPr>
      <w:r w:rsidRPr="006B524F">
        <w:rPr>
          <w:lang w:eastAsia="de-DE"/>
        </w:rPr>
        <w:t>Bezüge wie Arbeitslosengeld, Unterhaltszahlungen</w:t>
      </w:r>
      <w:r>
        <w:rPr>
          <w:lang w:eastAsia="de-DE"/>
        </w:rPr>
        <w:t xml:space="preserve">, </w:t>
      </w:r>
      <w:r w:rsidRPr="006B524F">
        <w:rPr>
          <w:lang w:eastAsia="de-DE"/>
        </w:rPr>
        <w:t xml:space="preserve">...  </w:t>
      </w:r>
      <w:sdt>
        <w:sdtPr>
          <w:rPr>
            <w:szCs w:val="20"/>
          </w:rPr>
          <w:id w:val="152874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B524F">
        <w:rPr>
          <w:lang w:eastAsia="de-DE"/>
        </w:rPr>
        <w:t xml:space="preserve">  ja</w:t>
      </w:r>
      <w:r w:rsidRPr="006B524F">
        <w:rPr>
          <w:lang w:eastAsia="de-DE"/>
        </w:rPr>
        <w:tab/>
      </w:r>
      <w:sdt>
        <w:sdtPr>
          <w:rPr>
            <w:szCs w:val="20"/>
          </w:rPr>
          <w:id w:val="-112692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 </w:t>
      </w:r>
      <w:r w:rsidRPr="006B524F">
        <w:rPr>
          <w:lang w:eastAsia="de-DE"/>
        </w:rPr>
        <w:t>nein   welcher Art? __________________</w:t>
      </w:r>
    </w:p>
    <w:p w14:paraId="59B4C57E" w14:textId="77777777" w:rsidR="006B524F" w:rsidRPr="006B524F" w:rsidRDefault="006B524F" w:rsidP="001E64B4">
      <w:pPr>
        <w:pStyle w:val="berschrift2"/>
        <w:rPr>
          <w:lang w:eastAsia="de-DE"/>
        </w:rPr>
      </w:pPr>
      <w:r w:rsidRPr="006B524F">
        <w:rPr>
          <w:lang w:eastAsia="de-DE"/>
        </w:rPr>
        <w:t>Weitere im Haushalt lebende Kinder</w:t>
      </w:r>
    </w:p>
    <w:p w14:paraId="07096A10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N</w:t>
      </w:r>
      <w:r>
        <w:rPr>
          <w:lang w:eastAsia="de-DE"/>
        </w:rPr>
        <w:t>a</w:t>
      </w:r>
      <w:r w:rsidRPr="006B524F">
        <w:rPr>
          <w:lang w:eastAsia="de-DE"/>
        </w:rPr>
        <w:t xml:space="preserve">me:  __________________________________________ </w:t>
      </w:r>
      <w:r w:rsidR="0090064B">
        <w:rPr>
          <w:lang w:eastAsia="de-DE"/>
        </w:rPr>
        <w:tab/>
      </w:r>
      <w:r w:rsidRPr="006B524F">
        <w:rPr>
          <w:lang w:eastAsia="de-DE"/>
        </w:rPr>
        <w:t>Geburtsdatum: ________________________</w:t>
      </w:r>
    </w:p>
    <w:p w14:paraId="0F36A1E3" w14:textId="77777777" w:rsidR="0090064B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Name:  __________________________________________ </w:t>
      </w:r>
      <w:r w:rsidR="0090064B">
        <w:rPr>
          <w:lang w:eastAsia="de-DE"/>
        </w:rPr>
        <w:tab/>
      </w:r>
      <w:r w:rsidRPr="006B524F">
        <w:rPr>
          <w:lang w:eastAsia="de-DE"/>
        </w:rPr>
        <w:t>Geburtsdatum: ________________________</w:t>
      </w:r>
    </w:p>
    <w:p w14:paraId="3DED2C2D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Name:  __________________________________________ </w:t>
      </w:r>
      <w:r w:rsidR="0090064B">
        <w:rPr>
          <w:lang w:eastAsia="de-DE"/>
        </w:rPr>
        <w:tab/>
      </w:r>
      <w:r w:rsidRPr="006B524F">
        <w:rPr>
          <w:lang w:eastAsia="de-DE"/>
        </w:rPr>
        <w:t>Geburtsdatum: ________________________</w:t>
      </w:r>
    </w:p>
    <w:p w14:paraId="4EC4825A" w14:textId="77777777" w:rsidR="006B524F" w:rsidRPr="006B524F" w:rsidRDefault="006B524F" w:rsidP="008B6E0E">
      <w:pPr>
        <w:rPr>
          <w:lang w:eastAsia="de-DE"/>
        </w:rPr>
      </w:pPr>
      <w:r w:rsidRPr="006B524F">
        <w:rPr>
          <w:u w:val="single"/>
          <w:lang w:eastAsia="de-DE"/>
        </w:rPr>
        <w:t>Begründung für die Antragstellung</w:t>
      </w:r>
      <w:r w:rsidRPr="006B524F">
        <w:rPr>
          <w:lang w:eastAsia="de-DE"/>
        </w:rPr>
        <w:t xml:space="preserve"> ________________________________________________________</w:t>
      </w:r>
    </w:p>
    <w:p w14:paraId="63C9A5E3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_______________________________________________________________________________________</w:t>
      </w:r>
    </w:p>
    <w:p w14:paraId="49EDE495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_______________________________________________________________________________________</w:t>
      </w:r>
    </w:p>
    <w:p w14:paraId="46671047" w14:textId="77777777" w:rsidR="006B524F" w:rsidRPr="006B524F" w:rsidRDefault="006B524F" w:rsidP="001E64B4">
      <w:pPr>
        <w:pStyle w:val="berschrift2"/>
        <w:rPr>
          <w:lang w:eastAsia="de-DE"/>
        </w:rPr>
      </w:pPr>
      <w:r w:rsidRPr="006B524F">
        <w:rPr>
          <w:lang w:eastAsia="de-DE"/>
        </w:rPr>
        <w:t>Weitere Anträge auf Unterstützung bzw. Zuschuss</w:t>
      </w:r>
    </w:p>
    <w:p w14:paraId="7AE86010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Sind bereits Anträge auf Unterstützung/ Zuschuss für o</w:t>
      </w:r>
      <w:r w:rsidR="003D3017">
        <w:rPr>
          <w:lang w:eastAsia="de-DE"/>
        </w:rPr>
        <w:t xml:space="preserve">. </w:t>
      </w:r>
      <w:r w:rsidRPr="006B524F">
        <w:rPr>
          <w:lang w:eastAsia="de-DE"/>
        </w:rPr>
        <w:t>g. Projekt bei öffentlichen Stellen erfolgt?</w:t>
      </w:r>
    </w:p>
    <w:p w14:paraId="3FBA31B6" w14:textId="77777777" w:rsidR="00A456F2" w:rsidRDefault="00000000" w:rsidP="008B6E0E">
      <w:pPr>
        <w:rPr>
          <w:lang w:eastAsia="de-DE"/>
        </w:rPr>
      </w:pPr>
      <w:sdt>
        <w:sdtPr>
          <w:rPr>
            <w:szCs w:val="20"/>
          </w:rPr>
          <w:id w:val="21355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F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456F2" w:rsidRPr="006B524F">
        <w:rPr>
          <w:lang w:eastAsia="de-DE"/>
        </w:rPr>
        <w:t xml:space="preserve"> ja</w:t>
      </w:r>
      <w:r w:rsidR="00A456F2">
        <w:rPr>
          <w:lang w:eastAsia="de-DE"/>
        </w:rPr>
        <w:t xml:space="preserve">      </w:t>
      </w:r>
      <w:sdt>
        <w:sdtPr>
          <w:rPr>
            <w:szCs w:val="20"/>
          </w:rPr>
          <w:id w:val="36996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F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456F2">
        <w:rPr>
          <w:szCs w:val="20"/>
        </w:rPr>
        <w:t xml:space="preserve"> </w:t>
      </w:r>
      <w:r w:rsidR="00A456F2" w:rsidRPr="006B524F">
        <w:rPr>
          <w:lang w:eastAsia="de-DE"/>
        </w:rPr>
        <w:t>nein</w:t>
      </w:r>
      <w:r w:rsidR="00A456F2">
        <w:rPr>
          <w:lang w:eastAsia="de-DE"/>
        </w:rPr>
        <w:t xml:space="preserve"> </w:t>
      </w:r>
    </w:p>
    <w:p w14:paraId="6511DC2C" w14:textId="77777777" w:rsidR="006B524F" w:rsidRPr="006B524F" w:rsidRDefault="006B524F" w:rsidP="008B6E0E">
      <w:pPr>
        <w:rPr>
          <w:lang w:eastAsia="de-DE"/>
        </w:rPr>
      </w:pPr>
      <w:r>
        <w:rPr>
          <w:lang w:eastAsia="de-DE"/>
        </w:rPr>
        <w:t>B</w:t>
      </w:r>
      <w:r w:rsidRPr="006B524F">
        <w:rPr>
          <w:lang w:eastAsia="de-DE"/>
        </w:rPr>
        <w:t>ei welchen Stellen? ____________________________________________________________________</w:t>
      </w:r>
    </w:p>
    <w:p w14:paraId="793861A4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  ______________________________________________________________________________________</w:t>
      </w:r>
    </w:p>
    <w:p w14:paraId="0306D2BC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 xml:space="preserve">Wie hoch ist der Zuschuss? ______________________________________________________________ </w:t>
      </w:r>
    </w:p>
    <w:p w14:paraId="37CF170B" w14:textId="77777777" w:rsidR="006B524F" w:rsidRPr="006B524F" w:rsidRDefault="006B524F" w:rsidP="001E64B4">
      <w:pPr>
        <w:pStyle w:val="berschrift2"/>
        <w:rPr>
          <w:lang w:eastAsia="de-DE"/>
        </w:rPr>
      </w:pPr>
      <w:r w:rsidRPr="006B524F">
        <w:rPr>
          <w:lang w:eastAsia="de-DE"/>
        </w:rPr>
        <w:t>Bankverbindung des Kontos auf dem das Geld gesammelt wird</w:t>
      </w:r>
    </w:p>
    <w:p w14:paraId="1EB3C2F0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Empfänger:</w:t>
      </w:r>
      <w:r w:rsidR="0050340C">
        <w:rPr>
          <w:lang w:eastAsia="de-DE"/>
        </w:rPr>
        <w:t xml:space="preserve"> </w:t>
      </w:r>
      <w:r w:rsidRPr="006B524F">
        <w:rPr>
          <w:lang w:eastAsia="de-DE"/>
        </w:rPr>
        <w:t>_____________________________________________________________________________</w:t>
      </w:r>
    </w:p>
    <w:p w14:paraId="714A35AB" w14:textId="77777777" w:rsidR="006B524F" w:rsidRPr="006B524F" w:rsidRDefault="006B524F" w:rsidP="008B6E0E">
      <w:pPr>
        <w:rPr>
          <w:lang w:eastAsia="de-DE"/>
        </w:rPr>
      </w:pPr>
      <w:r w:rsidRPr="006B524F">
        <w:rPr>
          <w:lang w:eastAsia="de-DE"/>
        </w:rPr>
        <w:t>IBAN</w:t>
      </w:r>
      <w:r w:rsidR="005F45E2">
        <w:rPr>
          <w:lang w:eastAsia="de-DE"/>
        </w:rPr>
        <w:t xml:space="preserve"> </w:t>
      </w:r>
      <w:r w:rsidRPr="006B524F">
        <w:rPr>
          <w:lang w:eastAsia="de-DE"/>
        </w:rPr>
        <w:t>____________________________________</w:t>
      </w:r>
      <w:r w:rsidR="001014FE">
        <w:rPr>
          <w:lang w:eastAsia="de-DE"/>
        </w:rPr>
        <w:t>____</w:t>
      </w:r>
      <w:r w:rsidRPr="006B524F">
        <w:rPr>
          <w:lang w:eastAsia="de-DE"/>
        </w:rPr>
        <w:t>_______________</w:t>
      </w:r>
      <w:r w:rsidR="00796F7C">
        <w:rPr>
          <w:lang w:eastAsia="de-DE"/>
        </w:rPr>
        <w:t xml:space="preserve"> </w:t>
      </w:r>
      <w:r w:rsidR="00796F7C">
        <w:rPr>
          <w:lang w:eastAsia="de-DE"/>
        </w:rPr>
        <w:tab/>
      </w:r>
      <w:r w:rsidRPr="006B524F">
        <w:rPr>
          <w:lang w:eastAsia="de-DE"/>
        </w:rPr>
        <w:t>BIC_______________________</w:t>
      </w:r>
    </w:p>
    <w:p w14:paraId="46F9E213" w14:textId="77777777" w:rsidR="00525E4C" w:rsidRDefault="00525E4C" w:rsidP="006B524F">
      <w:pPr>
        <w:rPr>
          <w:rStyle w:val="Fett"/>
          <w:lang w:eastAsia="de-DE"/>
        </w:rPr>
      </w:pPr>
    </w:p>
    <w:p w14:paraId="7B62BD9A" w14:textId="77777777" w:rsidR="006B524F" w:rsidRPr="006B524F" w:rsidRDefault="006B524F" w:rsidP="006B524F">
      <w:pPr>
        <w:rPr>
          <w:rStyle w:val="Fett"/>
          <w:lang w:eastAsia="de-DE"/>
        </w:rPr>
      </w:pPr>
      <w:r w:rsidRPr="006B524F">
        <w:rPr>
          <w:rStyle w:val="Fett"/>
          <w:lang w:eastAsia="de-DE"/>
        </w:rPr>
        <w:t>!!! Bitte reichen Sie das ausgefüllte Formular bei dem entsprechenden Klassenlehrer/in bzw.    Tutor/in ein, der dies an die GFFW weiterleitet</w:t>
      </w:r>
      <w:r w:rsidR="00157421" w:rsidRPr="006B524F">
        <w:rPr>
          <w:rStyle w:val="Fett"/>
          <w:lang w:eastAsia="de-DE"/>
        </w:rPr>
        <w:t>!!!</w:t>
      </w:r>
    </w:p>
    <w:p w14:paraId="1610C0D2" w14:textId="77777777" w:rsidR="006B524F" w:rsidRPr="006B524F" w:rsidRDefault="006B524F" w:rsidP="006B524F">
      <w:pPr>
        <w:rPr>
          <w:lang w:eastAsia="de-DE"/>
        </w:rPr>
      </w:pPr>
      <w:r w:rsidRPr="006B524F">
        <w:rPr>
          <w:lang w:eastAsia="de-DE"/>
        </w:rPr>
        <w:lastRenderedPageBreak/>
        <w:t>Ich/ Wir versichere/n die Angaben wahrheitsgemäß gemacht zu haben.</w:t>
      </w:r>
    </w:p>
    <w:p w14:paraId="1BC20624" w14:textId="77777777" w:rsidR="006B524F" w:rsidRPr="006B524F" w:rsidRDefault="006B524F" w:rsidP="006B524F">
      <w:pPr>
        <w:rPr>
          <w:lang w:eastAsia="de-DE"/>
        </w:rPr>
      </w:pPr>
    </w:p>
    <w:p w14:paraId="7D726259" w14:textId="77777777" w:rsidR="00BF4AE8" w:rsidRPr="005F2777" w:rsidRDefault="00BF4AE8" w:rsidP="00BF4AE8">
      <w:pPr>
        <w:pStyle w:val="Text"/>
        <w:tabs>
          <w:tab w:val="left" w:pos="709"/>
          <w:tab w:val="left" w:pos="1134"/>
          <w:tab w:val="left" w:pos="4254"/>
          <w:tab w:val="left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 xml:space="preserve">Ort, Datum </w:t>
      </w:r>
      <w:sdt>
        <w:sdtPr>
          <w:rPr>
            <w:rFonts w:ascii="Raleway" w:hAnsi="Raleway"/>
            <w:sz w:val="20"/>
            <w:szCs w:val="20"/>
          </w:rPr>
          <w:id w:val="1040714277"/>
          <w:placeholder>
            <w:docPart w:val="8C66DC76AA9E493691FEB25642A96AA1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</w:t>
      </w:r>
      <w:r>
        <w:rPr>
          <w:rFonts w:ascii="Raleway" w:hAnsi="Raleway"/>
          <w:sz w:val="20"/>
          <w:szCs w:val="20"/>
        </w:rPr>
        <w:tab/>
      </w:r>
      <w:r w:rsidRPr="005F2777">
        <w:rPr>
          <w:rFonts w:ascii="Raleway" w:hAnsi="Raleway"/>
          <w:sz w:val="20"/>
          <w:szCs w:val="20"/>
        </w:rPr>
        <w:t xml:space="preserve">Unterschrift  </w:t>
      </w:r>
      <w:r w:rsidRPr="005F2777">
        <w:rPr>
          <w:rFonts w:ascii="Raleway" w:hAnsi="Raleway"/>
          <w:color w:val="FF4013"/>
          <w:sz w:val="20"/>
          <w:szCs w:val="20"/>
        </w:rPr>
        <w:t>X</w:t>
      </w:r>
      <w:r>
        <w:rPr>
          <w:rFonts w:ascii="Raleway" w:hAnsi="Raleway"/>
          <w:color w:val="FF4013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524179487"/>
          <w:placeholder>
            <w:docPart w:val="704E6FDD6C5142A49E1815B89B2DEECA"/>
          </w:placeholder>
          <w:text/>
        </w:sdtPr>
        <w:sdtContent>
          <w:r w:rsidR="00DE5C69">
            <w:rPr>
              <w:rFonts w:ascii="Raleway" w:hAnsi="Raleway"/>
              <w:sz w:val="20"/>
              <w:szCs w:val="20"/>
            </w:rPr>
            <w:t>_______</w:t>
          </w:r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</w:t>
          </w:r>
        </w:sdtContent>
      </w:sdt>
    </w:p>
    <w:p w14:paraId="2833F748" w14:textId="77777777" w:rsidR="006B524F" w:rsidRPr="006B524F" w:rsidRDefault="00525E4C" w:rsidP="006B524F">
      <w:pPr>
        <w:rPr>
          <w:lang w:eastAsia="de-DE"/>
        </w:rPr>
      </w:pPr>
      <w:r>
        <w:rPr>
          <w:lang w:eastAsia="de-DE"/>
        </w:rPr>
        <w:tab/>
      </w:r>
      <w:r w:rsidR="006B524F" w:rsidRPr="006B524F">
        <w:rPr>
          <w:lang w:eastAsia="de-DE"/>
        </w:rPr>
        <w:tab/>
      </w:r>
      <w:r w:rsidR="006B524F" w:rsidRPr="006B524F">
        <w:rPr>
          <w:lang w:eastAsia="de-DE"/>
        </w:rPr>
        <w:tab/>
      </w:r>
      <w:r w:rsidR="006B524F" w:rsidRPr="006B524F">
        <w:rPr>
          <w:lang w:eastAsia="de-DE"/>
        </w:rPr>
        <w:tab/>
      </w:r>
      <w:r w:rsidR="00BF4AE8">
        <w:rPr>
          <w:lang w:eastAsia="de-DE"/>
        </w:rPr>
        <w:tab/>
      </w:r>
      <w:r w:rsidR="00BF4AE8">
        <w:rPr>
          <w:lang w:eastAsia="de-DE"/>
        </w:rPr>
        <w:tab/>
      </w:r>
      <w:r w:rsidR="006B524F" w:rsidRPr="006B524F">
        <w:rPr>
          <w:lang w:eastAsia="de-DE"/>
        </w:rPr>
        <w:t>der/des Erziehungsberechtigten</w:t>
      </w:r>
    </w:p>
    <w:p w14:paraId="6CA23DE0" w14:textId="53329FB5" w:rsidR="006B524F" w:rsidRPr="006B524F" w:rsidRDefault="008122D8" w:rsidP="006B524F">
      <w:pPr>
        <w:rPr>
          <w:u w:val="single"/>
          <w:lang w:eastAsia="de-DE"/>
        </w:rPr>
      </w:pPr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B567" wp14:editId="4F6DCE13">
                <wp:simplePos x="0" y="0"/>
                <wp:positionH relativeFrom="column">
                  <wp:posOffset>7620</wp:posOffset>
                </wp:positionH>
                <wp:positionV relativeFrom="paragraph">
                  <wp:posOffset>520065</wp:posOffset>
                </wp:positionV>
                <wp:extent cx="6012180" cy="3760470"/>
                <wp:effectExtent l="0" t="0" r="26670" b="1143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76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7D99E" w14:textId="7CCCD84B" w:rsidR="008122D8" w:rsidRDefault="00812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5B567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.6pt;margin-top:40.95pt;width:473.4pt;height:29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" fillcolor="white [3201]" strokeweight=".5pt">
                <v:textbox>
                  <w:txbxContent>
                    <w:p w14:paraId="5D37D99E" w14:textId="7CCCD84B" w:rsidR="008122D8" w:rsidRDefault="008122D8"/>
                  </w:txbxContent>
                </v:textbox>
              </v:shape>
            </w:pict>
          </mc:Fallback>
        </mc:AlternateContent>
      </w:r>
      <w:r w:rsidR="006B524F" w:rsidRPr="006B524F">
        <w:rPr>
          <w:u w:val="single"/>
          <w:lang w:eastAsia="de-DE"/>
        </w:rPr>
        <w:t xml:space="preserve">Stellungnahme Klassenlehrer/in bzw. Tutor/in </w:t>
      </w:r>
      <w:r w:rsidR="006B524F" w:rsidRPr="006B524F">
        <w:rPr>
          <w:u w:val="single"/>
          <w:lang w:eastAsia="de-DE"/>
        </w:rPr>
        <w:br/>
      </w:r>
      <w:r w:rsidR="006B524F" w:rsidRPr="006B524F">
        <w:rPr>
          <w:lang w:eastAsia="de-DE"/>
        </w:rPr>
        <w:t>(mit Datum und Unterschrift)</w:t>
      </w:r>
    </w:p>
    <w:p w14:paraId="272CA779" w14:textId="77777777" w:rsidR="00510ACF" w:rsidRPr="00510ACF" w:rsidRDefault="00510ACF" w:rsidP="006B524F">
      <w:pPr>
        <w:rPr>
          <w:lang w:eastAsia="de-DE"/>
        </w:rPr>
      </w:pPr>
    </w:p>
    <w:sectPr w:rsidR="00510ACF" w:rsidRPr="00510ACF" w:rsidSect="005F03A6">
      <w:headerReference w:type="default" r:id="rId7"/>
      <w:footerReference w:type="default" r:id="rId8"/>
      <w:pgSz w:w="11906" w:h="16838"/>
      <w:pgMar w:top="2163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BA2A7" w14:textId="77777777" w:rsidR="007148EA" w:rsidRDefault="007148EA" w:rsidP="00E63BC6">
      <w:pPr>
        <w:spacing w:before="0" w:after="0" w:line="240" w:lineRule="auto"/>
      </w:pPr>
      <w:r>
        <w:separator/>
      </w:r>
    </w:p>
  </w:endnote>
  <w:endnote w:type="continuationSeparator" w:id="0">
    <w:p w14:paraId="7E8FA1BD" w14:textId="77777777" w:rsidR="007148EA" w:rsidRDefault="007148EA" w:rsidP="00E63B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BA20" w14:textId="77777777" w:rsidR="00BE22AB" w:rsidRPr="00BE22AB" w:rsidRDefault="00BE22AB" w:rsidP="00BE22A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</w:pP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Gesellschaft der Freunde und F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val="sv-SE" w:eastAsia="de-DE"/>
      </w:rPr>
      <w:t>ö</w:t>
    </w:r>
    <w:proofErr w:type="spellStart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rderer</w:t>
    </w:r>
    <w:proofErr w:type="spellEnd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der W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val="sv-SE" w:eastAsia="de-DE"/>
      </w:rPr>
      <w:t>ö</w:t>
    </w:r>
    <w:proofErr w:type="spellStart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hlerschule</w:t>
    </w:r>
    <w:proofErr w:type="spellEnd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e.V. c/o W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val="sv-SE" w:eastAsia="de-DE"/>
      </w:rPr>
      <w:t>ö</w:t>
    </w:r>
    <w:proofErr w:type="spellStart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hlerschule</w:t>
    </w:r>
    <w:proofErr w:type="spellEnd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sym w:font="Symbol" w:char="F0D7"/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</w:t>
    </w:r>
    <w:proofErr w:type="spellStart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Mierendorffstraße</w:t>
    </w:r>
    <w:proofErr w:type="spellEnd"/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6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sym w:font="Symbol" w:char="F0D7"/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  <w14:numForm w14:val="lining"/>
      </w:rPr>
      <w:t>60320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Frankfurt am Main</w:t>
    </w:r>
  </w:p>
  <w:p w14:paraId="50715476" w14:textId="77777777" w:rsidR="00BE22AB" w:rsidRPr="00BE22AB" w:rsidRDefault="00BE22AB" w:rsidP="00BE22A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</w:pP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Telefon: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  <w14:numForm w14:val="lining"/>
      </w:rPr>
      <w:t>069 - 212 35 333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sym w:font="Symbol" w:char="F0D7"/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E-Mail: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u w:val="single"/>
        <w:lang w:eastAsia="de-DE"/>
      </w:rPr>
      <w:t>vorstand@foerderverein-woehlerschule.de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sym w:font="Symbol" w:char="F0D7"/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Internet: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u w:val="single"/>
        <w:lang w:eastAsia="de-DE"/>
      </w:rPr>
      <w:t>www.foerderverein-woehlerschule.de</w:t>
    </w:r>
  </w:p>
  <w:p w14:paraId="26C20FDB" w14:textId="51544966" w:rsidR="00BE22AB" w:rsidRPr="00BE22AB" w:rsidRDefault="00BE22AB" w:rsidP="00BE22A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</w:pP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Vorsitzende</w:t>
    </w:r>
    <w:r w:rsidR="00C6497F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r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:</w:t>
    </w:r>
    <w:r w:rsidR="00C6497F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Markus Walter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sym w:font="Symbol" w:char="F0D7"/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stellv. Vorsitzende: </w:t>
    </w:r>
    <w:r w:rsidR="00C6497F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>Torsten Schmidt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, Katja Koch, Tanja Velte </w:t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sym w:font="Symbol" w:char="F0D7"/>
    </w:r>
    <w:r w:rsidRPr="00BE22AB">
      <w:rPr>
        <w:rFonts w:eastAsia="Arial Unicode MS" w:cs="Arial Unicode MS"/>
        <w:color w:val="808080" w:themeColor="background1" w:themeShade="80"/>
        <w:sz w:val="16"/>
        <w:szCs w:val="16"/>
        <w:lang w:eastAsia="de-DE"/>
      </w:rPr>
      <w:t xml:space="preserve"> Kassenwartin: Ines Gleiber-Preiß</w:t>
    </w:r>
  </w:p>
  <w:p w14:paraId="118833A4" w14:textId="7DE707FE" w:rsidR="00390586" w:rsidRPr="007323C6" w:rsidRDefault="00BE22AB" w:rsidP="00BE22AB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808080" w:themeColor="background1" w:themeShade="80"/>
        <w:sz w:val="16"/>
        <w:szCs w:val="16"/>
      </w:rPr>
    </w:pPr>
    <w:r w:rsidRPr="00BE22AB">
      <w:rPr>
        <w:rFonts w:ascii="Raleway" w:eastAsia="Calibri" w:hAnsi="Raleway" w:cs="Times New Roman"/>
        <w:color w:val="808080" w:themeColor="background1" w:themeShade="80"/>
        <w:sz w:val="16"/>
        <w:szCs w:val="16"/>
        <w:bdr w:val="none" w:sz="0" w:space="0" w:color="auto"/>
        <w:lang w:eastAsia="en-US"/>
        <w14:numForm w14:val="lining"/>
      </w:rPr>
      <w:t>Bankverbindung: Nassauische Sparkasse, DE 77510500150150047504 – BIC NASSDE55XXX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4696" w14:textId="77777777" w:rsidR="007148EA" w:rsidRDefault="007148EA" w:rsidP="00E63BC6">
      <w:pPr>
        <w:spacing w:before="0" w:after="0" w:line="240" w:lineRule="auto"/>
      </w:pPr>
      <w:r>
        <w:separator/>
      </w:r>
    </w:p>
  </w:footnote>
  <w:footnote w:type="continuationSeparator" w:id="0">
    <w:p w14:paraId="05FB3D7D" w14:textId="77777777" w:rsidR="007148EA" w:rsidRDefault="007148EA" w:rsidP="00E63B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20F7" w14:textId="77777777" w:rsidR="001D04CA" w:rsidRPr="005F2777" w:rsidRDefault="001D04CA" w:rsidP="001D04CA">
    <w:pPr>
      <w:pStyle w:val="Tex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Raleway" w:eastAsia="Verdana" w:hAnsi="Raleway" w:cs="Verdana"/>
        <w:sz w:val="34"/>
        <w:szCs w:val="34"/>
      </w:rPr>
    </w:pPr>
    <w:r w:rsidRPr="005F2777">
      <w:rPr>
        <w:rFonts w:ascii="Raleway" w:hAnsi="Raleway"/>
        <w:noProof/>
      </w:rPr>
      <w:drawing>
        <wp:anchor distT="152400" distB="152400" distL="152400" distR="152400" simplePos="0" relativeHeight="251660288" behindDoc="0" locked="0" layoutInCell="1" allowOverlap="1" wp14:anchorId="6C1FF640" wp14:editId="2136F7A1">
          <wp:simplePos x="0" y="0"/>
          <wp:positionH relativeFrom="margin">
            <wp:posOffset>5483860</wp:posOffset>
          </wp:positionH>
          <wp:positionV relativeFrom="margin">
            <wp:posOffset>-1000760</wp:posOffset>
          </wp:positionV>
          <wp:extent cx="577850" cy="739775"/>
          <wp:effectExtent l="0" t="0" r="0" b="317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FFW-Logo.pdf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" cy="739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77">
      <w:rPr>
        <w:rFonts w:ascii="Raleway" w:hAnsi="Raleway"/>
        <w:noProof/>
      </w:rPr>
      <w:drawing>
        <wp:anchor distT="152400" distB="152400" distL="152400" distR="152400" simplePos="0" relativeHeight="251661312" behindDoc="0" locked="0" layoutInCell="1" allowOverlap="1" wp14:anchorId="54C69110" wp14:editId="60B7E7C8">
          <wp:simplePos x="0" y="0"/>
          <wp:positionH relativeFrom="page">
            <wp:posOffset>478058</wp:posOffset>
          </wp:positionH>
          <wp:positionV relativeFrom="page">
            <wp:posOffset>412527</wp:posOffset>
          </wp:positionV>
          <wp:extent cx="1308930" cy="660624"/>
          <wp:effectExtent l="0" t="0" r="5715" b="635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oehler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876" cy="66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77">
      <w:rPr>
        <w:rFonts w:ascii="Raleway" w:hAnsi="Raleway"/>
        <w:sz w:val="34"/>
        <w:szCs w:val="34"/>
      </w:rPr>
      <w:t>GESELLSCHAFT DER FREUNDE UND FÖRDERER DER WÖHLERSCHULE E.V.</w:t>
    </w:r>
  </w:p>
  <w:p w14:paraId="185D6778" w14:textId="77777777" w:rsidR="001D04CA" w:rsidRDefault="001D0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4" w15:restartNumberingAfterBreak="0">
    <w:nsid w:val="07DC28CD"/>
    <w:multiLevelType w:val="hybridMultilevel"/>
    <w:tmpl w:val="086A36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67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5478E0"/>
    <w:multiLevelType w:val="hybridMultilevel"/>
    <w:tmpl w:val="72E66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25DE"/>
    <w:multiLevelType w:val="hybridMultilevel"/>
    <w:tmpl w:val="254657E4"/>
    <w:lvl w:ilvl="0" w:tplc="4EEC3A96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6918"/>
    <w:multiLevelType w:val="hybridMultilevel"/>
    <w:tmpl w:val="14C89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05BA4"/>
    <w:multiLevelType w:val="hybridMultilevel"/>
    <w:tmpl w:val="DDBCF3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13DF3"/>
    <w:multiLevelType w:val="multilevel"/>
    <w:tmpl w:val="0407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70165AF7"/>
    <w:multiLevelType w:val="multilevel"/>
    <w:tmpl w:val="0960F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0120275">
    <w:abstractNumId w:val="8"/>
  </w:num>
  <w:num w:numId="2" w16cid:durableId="1006325676">
    <w:abstractNumId w:val="7"/>
  </w:num>
  <w:num w:numId="3" w16cid:durableId="217211158">
    <w:abstractNumId w:val="4"/>
  </w:num>
  <w:num w:numId="4" w16cid:durableId="4865390">
    <w:abstractNumId w:val="6"/>
  </w:num>
  <w:num w:numId="5" w16cid:durableId="1559127520">
    <w:abstractNumId w:val="9"/>
  </w:num>
  <w:num w:numId="6" w16cid:durableId="1806116431">
    <w:abstractNumId w:val="10"/>
  </w:num>
  <w:num w:numId="7" w16cid:durableId="1468860005">
    <w:abstractNumId w:val="5"/>
  </w:num>
  <w:num w:numId="8" w16cid:durableId="1661616559">
    <w:abstractNumId w:val="11"/>
  </w:num>
  <w:num w:numId="9" w16cid:durableId="217057434">
    <w:abstractNumId w:val="0"/>
  </w:num>
  <w:num w:numId="10" w16cid:durableId="546798711">
    <w:abstractNumId w:val="1"/>
  </w:num>
  <w:num w:numId="11" w16cid:durableId="840661279">
    <w:abstractNumId w:val="2"/>
  </w:num>
  <w:num w:numId="12" w16cid:durableId="203518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F"/>
    <w:rsid w:val="00021AB3"/>
    <w:rsid w:val="000D5DD4"/>
    <w:rsid w:val="001014FE"/>
    <w:rsid w:val="00124F83"/>
    <w:rsid w:val="00157421"/>
    <w:rsid w:val="00193C55"/>
    <w:rsid w:val="001A3339"/>
    <w:rsid w:val="001D04CA"/>
    <w:rsid w:val="001E64B4"/>
    <w:rsid w:val="00220195"/>
    <w:rsid w:val="00246ADD"/>
    <w:rsid w:val="003002CE"/>
    <w:rsid w:val="00300561"/>
    <w:rsid w:val="00303FE7"/>
    <w:rsid w:val="00390586"/>
    <w:rsid w:val="003A5F27"/>
    <w:rsid w:val="003B2EFA"/>
    <w:rsid w:val="003D3017"/>
    <w:rsid w:val="003E3B4A"/>
    <w:rsid w:val="003E4AE5"/>
    <w:rsid w:val="00403903"/>
    <w:rsid w:val="00445AF2"/>
    <w:rsid w:val="004760F1"/>
    <w:rsid w:val="00485913"/>
    <w:rsid w:val="004C3611"/>
    <w:rsid w:val="004D03A6"/>
    <w:rsid w:val="004D5F8B"/>
    <w:rsid w:val="004E4605"/>
    <w:rsid w:val="0050340C"/>
    <w:rsid w:val="00510ACF"/>
    <w:rsid w:val="00510C82"/>
    <w:rsid w:val="00512AF2"/>
    <w:rsid w:val="005211DF"/>
    <w:rsid w:val="00525E4C"/>
    <w:rsid w:val="0053635A"/>
    <w:rsid w:val="0053783C"/>
    <w:rsid w:val="005642E7"/>
    <w:rsid w:val="00566059"/>
    <w:rsid w:val="005B4D31"/>
    <w:rsid w:val="005C2AD8"/>
    <w:rsid w:val="005E1015"/>
    <w:rsid w:val="005F03A6"/>
    <w:rsid w:val="005F45E2"/>
    <w:rsid w:val="0065686C"/>
    <w:rsid w:val="006930BF"/>
    <w:rsid w:val="006B524F"/>
    <w:rsid w:val="007073BD"/>
    <w:rsid w:val="007100A7"/>
    <w:rsid w:val="007148EA"/>
    <w:rsid w:val="007240B8"/>
    <w:rsid w:val="007323C6"/>
    <w:rsid w:val="00752FDA"/>
    <w:rsid w:val="00796F7C"/>
    <w:rsid w:val="007F7C22"/>
    <w:rsid w:val="008122D8"/>
    <w:rsid w:val="00824D66"/>
    <w:rsid w:val="00833731"/>
    <w:rsid w:val="008B6E0E"/>
    <w:rsid w:val="0090064B"/>
    <w:rsid w:val="00975561"/>
    <w:rsid w:val="00980BC0"/>
    <w:rsid w:val="009E2D25"/>
    <w:rsid w:val="009F4A40"/>
    <w:rsid w:val="009F6736"/>
    <w:rsid w:val="00A12CE1"/>
    <w:rsid w:val="00A456F2"/>
    <w:rsid w:val="00A622A1"/>
    <w:rsid w:val="00B030D8"/>
    <w:rsid w:val="00BA213A"/>
    <w:rsid w:val="00BA5306"/>
    <w:rsid w:val="00BE22AB"/>
    <w:rsid w:val="00BF4AE8"/>
    <w:rsid w:val="00BF6813"/>
    <w:rsid w:val="00C13EC0"/>
    <w:rsid w:val="00C25D72"/>
    <w:rsid w:val="00C35581"/>
    <w:rsid w:val="00C35B33"/>
    <w:rsid w:val="00C37E81"/>
    <w:rsid w:val="00C6497F"/>
    <w:rsid w:val="00D03254"/>
    <w:rsid w:val="00D60C9F"/>
    <w:rsid w:val="00D72B0F"/>
    <w:rsid w:val="00DC1257"/>
    <w:rsid w:val="00DE5C69"/>
    <w:rsid w:val="00E070DB"/>
    <w:rsid w:val="00E63BC6"/>
    <w:rsid w:val="00E76D3C"/>
    <w:rsid w:val="00E85733"/>
    <w:rsid w:val="00E96930"/>
    <w:rsid w:val="00ED25B6"/>
    <w:rsid w:val="00ED6C08"/>
    <w:rsid w:val="00F32FDE"/>
    <w:rsid w:val="00FB7E38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CC41A"/>
  <w15:chartTrackingRefBased/>
  <w15:docId w15:val="{84E950B0-6ED2-4346-AADE-5DF1857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FDA"/>
    <w:pPr>
      <w:spacing w:before="120" w:after="280" w:line="288" w:lineRule="auto"/>
    </w:pPr>
    <w:rPr>
      <w:rFonts w:ascii="Raleway" w:hAnsi="Raleway"/>
      <w:sz w:val="20"/>
    </w:rPr>
  </w:style>
  <w:style w:type="paragraph" w:styleId="berschrift1">
    <w:name w:val="heading 1"/>
    <w:basedOn w:val="Text"/>
    <w:next w:val="Standard"/>
    <w:link w:val="berschrift1Zchn"/>
    <w:uiPriority w:val="9"/>
    <w:qFormat/>
    <w:rsid w:val="00510ACF"/>
    <w:pPr>
      <w:tabs>
        <w:tab w:val="left" w:pos="113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outlineLvl w:val="0"/>
    </w:pPr>
    <w:rPr>
      <w:rFonts w:ascii="Raleway" w:hAnsi="Raleway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4F83"/>
    <w:pPr>
      <w:keepNext/>
      <w:keepLines/>
      <w:spacing w:before="240" w:after="0"/>
      <w:outlineLvl w:val="1"/>
    </w:pPr>
    <w:rPr>
      <w:rFonts w:eastAsiaTheme="majorEastAsia" w:cstheme="majorBidi"/>
      <w:b/>
      <w:color w:val="385623" w:themeColor="accent6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4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60C9F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4F83"/>
    <w:rPr>
      <w:rFonts w:ascii="Raleway" w:eastAsiaTheme="majorEastAsia" w:hAnsi="Raleway" w:cstheme="majorBidi"/>
      <w:b/>
      <w:color w:val="385623" w:themeColor="accent6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2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D6C08"/>
    <w:pPr>
      <w:numPr>
        <w:numId w:val="2"/>
      </w:numPr>
      <w:spacing w:before="60" w:after="120"/>
      <w:ind w:left="714" w:hanging="357"/>
    </w:pPr>
    <w:rPr>
      <w:rFonts w:eastAsia="Times New Roman" w:cs="Arial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0ACF"/>
    <w:rPr>
      <w:rFonts w:ascii="Raleway" w:eastAsia="Helvetica" w:hAnsi="Raleway" w:cs="Helvetica"/>
      <w:b/>
      <w:bCs/>
      <w:color w:val="000000"/>
      <w:sz w:val="28"/>
      <w:szCs w:val="28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3B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3BC6"/>
    <w:rPr>
      <w:rFonts w:ascii="Raleway" w:hAnsi="Raleway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63B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3BC6"/>
    <w:rPr>
      <w:rFonts w:ascii="Raleway" w:hAnsi="Raleway"/>
      <w:sz w:val="20"/>
    </w:rPr>
  </w:style>
  <w:style w:type="paragraph" w:customStyle="1" w:styleId="Text">
    <w:name w:val="Text"/>
    <w:rsid w:val="001D04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75561"/>
    <w:pPr>
      <w:spacing w:before="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5561"/>
    <w:rPr>
      <w:rFonts w:ascii="Raleway" w:eastAsiaTheme="majorEastAsia" w:hAnsi="Raleway" w:cstheme="majorBidi"/>
      <w:b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A12CE1"/>
    <w:rPr>
      <w:color w:val="808080"/>
    </w:rPr>
  </w:style>
  <w:style w:type="character" w:styleId="SchwacherVerweis">
    <w:name w:val="Subtle Reference"/>
    <w:uiPriority w:val="31"/>
    <w:qFormat/>
    <w:rsid w:val="00A12CE1"/>
    <w:rPr>
      <w:rFonts w:eastAsia="Times New Roman" w:cs="Arial"/>
      <w:color w:val="808080" w:themeColor="background1" w:themeShade="80"/>
      <w:sz w:val="16"/>
      <w:szCs w:val="16"/>
      <w:lang w:eastAsia="de-DE"/>
    </w:rPr>
  </w:style>
  <w:style w:type="paragraph" w:customStyle="1" w:styleId="FreieForm">
    <w:name w:val="Freie Form"/>
    <w:rsid w:val="005363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</w:rPr>
  </w:style>
  <w:style w:type="character" w:customStyle="1" w:styleId="Hyperlink0">
    <w:name w:val="Hyperlink.0"/>
    <w:basedOn w:val="Absatz-Standardschriftart"/>
    <w:rsid w:val="005F03A6"/>
    <w:rPr>
      <w:color w:val="000000"/>
      <w:u w:val="single"/>
    </w:rPr>
  </w:style>
  <w:style w:type="character" w:customStyle="1" w:styleId="Hyperlink1">
    <w:name w:val="Hyperlink.1"/>
    <w:basedOn w:val="Absatz-Standardschriftart"/>
    <w:rsid w:val="005F03A6"/>
    <w:rPr>
      <w:color w:val="011EA9"/>
      <w:u w:val="single"/>
    </w:rPr>
  </w:style>
  <w:style w:type="character" w:styleId="Fett">
    <w:name w:val="Strong"/>
    <w:basedOn w:val="Absatz-Standardschriftart"/>
    <w:uiPriority w:val="22"/>
    <w:qFormat/>
    <w:rsid w:val="0015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66DC76AA9E493691FEB25642A96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2140-FE29-4E78-BAE8-86BB40301244}"/>
      </w:docPartPr>
      <w:docPartBody>
        <w:p w:rsidR="00BF6D61" w:rsidRDefault="00592FCD" w:rsidP="00592FCD">
          <w:pPr>
            <w:pStyle w:val="8C66DC76AA9E493691FEB25642A96AA1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E6FDD6C5142A49E1815B89B2DE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7AE96-1809-4238-9367-6693B9CC0C01}"/>
      </w:docPartPr>
      <w:docPartBody>
        <w:p w:rsidR="00BF6D61" w:rsidRDefault="00592FCD" w:rsidP="00592FCD">
          <w:pPr>
            <w:pStyle w:val="704E6FDD6C5142A49E1815B89B2DEECA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D"/>
    <w:rsid w:val="001F6D0B"/>
    <w:rsid w:val="00592FCD"/>
    <w:rsid w:val="00850639"/>
    <w:rsid w:val="009F4A40"/>
    <w:rsid w:val="00A00A66"/>
    <w:rsid w:val="00B47BBC"/>
    <w:rsid w:val="00BF6D61"/>
    <w:rsid w:val="00F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2FCD"/>
    <w:rPr>
      <w:color w:val="808080"/>
    </w:rPr>
  </w:style>
  <w:style w:type="paragraph" w:customStyle="1" w:styleId="8C66DC76AA9E493691FEB25642A96AA1">
    <w:name w:val="8C66DC76AA9E493691FEB25642A96AA1"/>
    <w:rsid w:val="00592FCD"/>
  </w:style>
  <w:style w:type="paragraph" w:customStyle="1" w:styleId="704E6FDD6C5142A49E1815B89B2DEECA">
    <w:name w:val="704E6FDD6C5142A49E1815B89B2DEECA"/>
    <w:rsid w:val="00592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Kreissl</dc:creator>
  <cp:keywords/>
  <dc:description/>
  <cp:lastModifiedBy>Markus Walter</cp:lastModifiedBy>
  <cp:revision>4</cp:revision>
  <dcterms:created xsi:type="dcterms:W3CDTF">2025-09-21T21:12:00Z</dcterms:created>
  <dcterms:modified xsi:type="dcterms:W3CDTF">2025-09-21T21:14:00Z</dcterms:modified>
</cp:coreProperties>
</file>